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spacing w:before="37"/>
        <w:ind w:left="6507" w:right="5594"/>
      </w:pP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PEMERINTAH</w:t>
      </w:r>
      <w:r>
        <w:rPr>
          <w:rFonts w:cs="Times New Roman" w:hAnsi="Times New Roman" w:eastAsia="Times New Roman" w:ascii="Times New Roman"/>
          <w:b/>
          <w:spacing w:val="4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KABUPATEN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CILACAP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ind w:left="6759" w:right="5838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LAPORAN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OPERASIONAL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4613" w:right="3708"/>
      </w:pPr>
      <w:r>
        <w:pict>
          <v:shape type="#_x0000_t75" style="position:absolute;margin-left:53.95pt;margin-top:41.85pt;width:45.15pt;height:52pt;mso-position-horizontal-relative:page;mso-position-vertical-relative:page;z-index:-1271">
            <v:imagedata o:title="" r:id="rId5"/>
          </v:shape>
        </w:pic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UNTUK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TAHUN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YANG</w:t>
      </w:r>
      <w:r>
        <w:rPr>
          <w:rFonts w:cs="Times New Roman" w:hAnsi="Times New Roman" w:eastAsia="Times New Roman" w:ascii="Times New Roman"/>
          <w:b/>
          <w:spacing w:val="2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BERAKHIR</w:t>
      </w:r>
      <w:r>
        <w:rPr>
          <w:rFonts w:cs="Times New Roman" w:hAnsi="Times New Roman" w:eastAsia="Times New Roman" w:ascii="Times New Roman"/>
          <w:b/>
          <w:spacing w:val="33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SAMPAI</w:t>
      </w:r>
      <w:r>
        <w:rPr>
          <w:rFonts w:cs="Times New Roman" w:hAnsi="Times New Roman" w:eastAsia="Times New Roman" w:ascii="Times New Roman"/>
          <w:b/>
          <w:spacing w:val="27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DENGAN</w:t>
      </w:r>
      <w:r>
        <w:rPr>
          <w:rFonts w:cs="Times New Roman" w:hAnsi="Times New Roman" w:eastAsia="Times New Roman" w:ascii="Times New Roman"/>
          <w:b/>
          <w:spacing w:val="28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31</w:t>
      </w:r>
      <w:r>
        <w:rPr>
          <w:rFonts w:cs="Times New Roman" w:hAnsi="Times New Roman" w:eastAsia="Times New Roman" w:ascii="Times New Roman"/>
          <w:b/>
          <w:spacing w:val="12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DESEMBER</w:t>
      </w:r>
      <w:r>
        <w:rPr>
          <w:rFonts w:cs="Times New Roman" w:hAnsi="Times New Roman" w:eastAsia="Times New Roman" w:ascii="Times New Roman"/>
          <w:b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2022</w:t>
      </w:r>
      <w:r>
        <w:rPr>
          <w:rFonts w:cs="Times New Roman" w:hAnsi="Times New Roman" w:eastAsia="Times New Roman" w:ascii="Times New Roman"/>
          <w:b/>
          <w:spacing w:val="19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DAN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2021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24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80" w:lineRule="auto" w:line="378"/>
              <w:ind w:left="170" w:right="18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22"/>
              <w:ind w:left="170" w:right="32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78"/>
              <w:ind w:left="254" w:right="37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3" w:hRule="exact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/>
              <w:ind w:left="55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7" w:hRule="exact"/>
        </w:trPr>
        <w:tc>
          <w:tcPr>
            <w:tcW w:w="108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"/>
              <w:ind w:left="4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ASLI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(PAD)-LO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2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Pajak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Retribusi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Pengelolaan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Kekayaan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Dipisahkan-LO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TRANSFER-LO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Pusat-LO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Antar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SAH-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dotted" w:sz="0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7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Hibah-LO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dotted" w:sz="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9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Darurat-LO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Sesuai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dengan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Ketentuan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Peraturan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Perundang-Undangan-LO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    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BEBAN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1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12.940.729.274,00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13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11.421.329.324,00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1.519.399.950,00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13,30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2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Pegawai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7.652.908.436,00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6.989.158.400,00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5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663.750.036,00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5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9,50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Barang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Jasa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4.656.393.086,00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78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3.838.992.829,00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817.400.257,00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21,29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Bunga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Subsidi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Hibah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Sosial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Penyisihan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Piutang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Lain-lain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Peralatan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Mesin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556.801.934,00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9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533.998.531,00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22.803.403,00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4,27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Gedung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Bangunan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43.907.384,00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28.461.130,00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15.446.254,00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54,27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Jalan,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Jaringan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Irigasi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2.411.309,00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0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2.411.309,00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Tetap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Amortisasi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Tidak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Berwujud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28.307.125,00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96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28.307.125,00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50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ahoma" w:hAnsi="Tahoma" w:eastAsia="Tahoma" w:ascii="Tahoma"/>
                <w:sz w:val="10"/>
                <w:szCs w:val="10"/>
              </w:rPr>
              <w:jc w:val="left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990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877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pgMar w:footer="277" w:header="0" w:top="740" w:bottom="280" w:left="960" w:right="2600"/>
          <w:footerReference w:type="default" r:id="rId4"/>
          <w:pgSz w:w="18720" w:h="12240" w:orient="landscape"/>
        </w:sectPr>
      </w:pPr>
    </w:p>
    <w:p>
      <w:pPr>
        <w:rPr>
          <w:sz w:val="10"/>
          <w:szCs w:val="10"/>
        </w:rPr>
        <w:jc w:val="left"/>
        <w:spacing w:before="7" w:lineRule="exact" w:line="100"/>
      </w:pPr>
      <w:r>
        <w:pict>
          <v:group style="position:absolute;margin-left:584.95pt;margin-top:474.65pt;width:201pt;height:0pt;mso-position-horizontal-relative:page;mso-position-vertical-relative:page;z-index:-1269" coordorigin="11699,9493" coordsize="4020,0">
            <v:shape style="position:absolute;left:11699;top:9493;width:4020;height:0" coordorigin="11699,9493" coordsize="4020,0" path="m11699,9493l15719,9493e" filled="f" stroked="t" strokeweight="0.5pt" strokecolor="#000000">
              <v:path arrowok="t"/>
            </v:shape>
            <w10:wrap type="none"/>
          </v:group>
        </w:pict>
      </w:r>
      <w:r>
        <w:pict>
          <v:group style="position:absolute;margin-left:458.95pt;margin-top:338.9pt;width:342pt;height:0pt;mso-position-horizontal-relative:page;mso-position-vertical-relative:page;z-index:-1270" coordorigin="9179,6778" coordsize="6840,0">
            <v:shape style="position:absolute;left:9179;top:6778;width:6840;height:0" coordorigin="9179,6778" coordsize="6840,0" path="m9179,6778l16019,6778e" filled="f" stroked="t" strokeweight="0.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24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80" w:lineRule="auto" w:line="378"/>
              <w:ind w:left="170" w:right="18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Bidang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both"/>
              <w:spacing w:before="22"/>
              <w:ind w:left="170" w:right="32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Penunjang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78"/>
              <w:ind w:left="254" w:right="37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7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3" w:hRule="exact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URUT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200" w:right="321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5"/>
              <w:ind w:left="694" w:right="70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SALDO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5"/>
              <w:ind w:left="555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KENAIKAN/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357" w:right="356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(%)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7" w:hRule="exact"/>
        </w:trPr>
        <w:tc>
          <w:tcPr>
            <w:tcW w:w="108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020" w:type="dxa"/>
            <w:gridSpan w:val="4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9"/>
              <w:ind w:left="752" w:right="7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"/>
              <w:ind w:left="46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(PENURUNAN)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87" w:hRule="exac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Hasil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Bantuan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Keuangan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6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(12.940.729.274,00)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(11.421.329.324,00)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(1.519.399.950,00)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13,30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06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25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Penjualan/Pertukaran/Pelepasan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Lancar-LO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Surplus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Penyelesaian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Penjualan/Pertukaran/Pelepasan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Lancar-LO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Defisit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Penyelesaian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29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KEGIATAN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94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SEBELUM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(12.940.729.274,00)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(11.421.329.324,00)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(1.519.399.950,00)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7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13,30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19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25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Tak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Terduga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39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22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SURPLUS/DEFISIT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POS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LUAR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BIASA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75" w:hRule="exact"/>
        </w:trPr>
        <w:tc>
          <w:tcPr>
            <w:tcW w:w="8100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64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SURPLUS/DEFISIT-LO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(12.940.729.274,00)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52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(11.421.329.324,00)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72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(1.519.399.950,00)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64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13,30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517" w:hRule="exact"/>
        </w:trPr>
        <w:tc>
          <w:tcPr>
            <w:tcW w:w="1493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50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Cilacap,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Desember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2022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51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PENGGUNA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ANGGARAN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65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TARYO,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S.Sos.,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M.Si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442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NIP.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19690808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199703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007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823" w:hRule="exact"/>
        </w:trPr>
        <w:tc>
          <w:tcPr>
            <w:tcW w:w="14930" w:type="dxa"/>
            <w:gridSpan w:val="9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915" w:hRule="exact"/>
        </w:trPr>
        <w:tc>
          <w:tcPr>
            <w:tcW w:w="14930" w:type="dxa"/>
            <w:gridSpan w:val="9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50" w:hRule="exact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ahoma" w:hAnsi="Tahoma" w:eastAsia="Tahoma" w:ascii="Tahoma"/>
                <w:sz w:val="10"/>
                <w:szCs w:val="10"/>
              </w:rPr>
              <w:jc w:val="left"/>
              <w:ind w:left="110"/>
            </w:pP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LAPORAN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  <w:t>OPERASIONAL</w:t>
            </w:r>
            <w:r>
              <w:rPr>
                <w:rFonts w:cs="Tahoma" w:hAnsi="Tahoma" w:eastAsia="Tahoma" w:ascii="Tahoma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4759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990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877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Halaman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dari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</w:tbl>
    <w:sectPr>
      <w:pgMar w:header="0" w:footer="277" w:top="740" w:bottom="280" w:left="960" w:right="2600"/>
      <w:pgSz w:w="1872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95pt;margin-top:588.15pt;width:52.5pt;height:9pt;mso-position-horizontal-relative:page;mso-position-vertical-relative:page;z-index:-1271">
          <v:imagedata o:title="" r:id="rId1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2.pn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