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Arial" w:cs="Arial" w:eastAsia="Arial" w:hAnsi="Arial"/>
          <w:sz w:val="38"/>
          <w:szCs w:val="38"/>
        </w:rPr>
        <w:jc w:val="center"/>
        <w:spacing w:before="43"/>
        <w:ind w:left="5879" w:right="6087"/>
      </w:pPr>
      <w:r>
        <w:rPr>
          <w:rFonts w:ascii="Arial" w:cs="Arial" w:eastAsia="Arial" w:hAnsi="Arial"/>
          <w:b/>
          <w:color w:val="4D4D4D"/>
          <w:spacing w:val="2"/>
          <w:w w:val="100"/>
          <w:sz w:val="38"/>
          <w:szCs w:val="38"/>
        </w:rPr>
        <w:t>R</w:t>
      </w:r>
      <w:r>
        <w:rPr>
          <w:rFonts w:ascii="Arial" w:cs="Arial" w:eastAsia="Arial" w:hAnsi="Arial"/>
          <w:b/>
          <w:color w:val="4D4D4D"/>
          <w:spacing w:val="3"/>
          <w:w w:val="100"/>
          <w:sz w:val="38"/>
          <w:szCs w:val="38"/>
        </w:rPr>
        <w:t>e</w:t>
      </w:r>
      <w:r>
        <w:rPr>
          <w:rFonts w:ascii="Arial" w:cs="Arial" w:eastAsia="Arial" w:hAnsi="Arial"/>
          <w:b/>
          <w:color w:val="4D4D4D"/>
          <w:spacing w:val="3"/>
          <w:w w:val="100"/>
          <w:sz w:val="38"/>
          <w:szCs w:val="38"/>
        </w:rPr>
        <w:t>n</w:t>
      </w:r>
      <w:r>
        <w:rPr>
          <w:rFonts w:ascii="Arial" w:cs="Arial" w:eastAsia="Arial" w:hAnsi="Arial"/>
          <w:b/>
          <w:color w:val="4D4D4D"/>
          <w:spacing w:val="3"/>
          <w:w w:val="100"/>
          <w:sz w:val="38"/>
          <w:szCs w:val="38"/>
        </w:rPr>
        <w:t>c</w:t>
      </w:r>
      <w:r>
        <w:rPr>
          <w:rFonts w:ascii="Arial" w:cs="Arial" w:eastAsia="Arial" w:hAnsi="Arial"/>
          <w:b/>
          <w:color w:val="4D4D4D"/>
          <w:spacing w:val="3"/>
          <w:w w:val="100"/>
          <w:sz w:val="38"/>
          <w:szCs w:val="38"/>
        </w:rPr>
        <w:t>a</w:t>
      </w:r>
      <w:r>
        <w:rPr>
          <w:rFonts w:ascii="Arial" w:cs="Arial" w:eastAsia="Arial" w:hAnsi="Arial"/>
          <w:b/>
          <w:color w:val="4D4D4D"/>
          <w:spacing w:val="4"/>
          <w:w w:val="100"/>
          <w:sz w:val="38"/>
          <w:szCs w:val="38"/>
        </w:rPr>
        <w:t>n</w:t>
      </w:r>
      <w:r>
        <w:rPr>
          <w:rFonts w:ascii="Arial" w:cs="Arial" w:eastAsia="Arial" w:hAnsi="Arial"/>
          <w:b/>
          <w:color w:val="4D4D4D"/>
          <w:spacing w:val="0"/>
          <w:w w:val="100"/>
          <w:sz w:val="38"/>
          <w:szCs w:val="38"/>
        </w:rPr>
        <w:t>a</w:t>
      </w:r>
      <w:r>
        <w:rPr>
          <w:rFonts w:ascii="Arial" w:cs="Arial" w:eastAsia="Arial" w:hAnsi="Arial"/>
          <w:b/>
          <w:color w:val="4D4D4D"/>
          <w:spacing w:val="36"/>
          <w:w w:val="100"/>
          <w:sz w:val="38"/>
          <w:szCs w:val="38"/>
        </w:rPr>
        <w:t> </w:t>
      </w:r>
      <w:r>
        <w:rPr>
          <w:rFonts w:ascii="Arial" w:cs="Arial" w:eastAsia="Arial" w:hAnsi="Arial"/>
          <w:b/>
          <w:color w:val="4D4D4D"/>
          <w:spacing w:val="3"/>
          <w:w w:val="81"/>
          <w:sz w:val="38"/>
          <w:szCs w:val="38"/>
        </w:rPr>
        <w:t>K</w:t>
      </w:r>
      <w:r>
        <w:rPr>
          <w:rFonts w:ascii="Arial" w:cs="Arial" w:eastAsia="Arial" w:hAnsi="Arial"/>
          <w:b/>
          <w:color w:val="4D4D4D"/>
          <w:spacing w:val="1"/>
          <w:w w:val="95"/>
          <w:sz w:val="38"/>
          <w:szCs w:val="38"/>
        </w:rPr>
        <w:t>i</w:t>
      </w:r>
      <w:r>
        <w:rPr>
          <w:rFonts w:ascii="Arial" w:cs="Arial" w:eastAsia="Arial" w:hAnsi="Arial"/>
          <w:b/>
          <w:color w:val="4D4D4D"/>
          <w:spacing w:val="1"/>
          <w:w w:val="105"/>
          <w:sz w:val="38"/>
          <w:szCs w:val="38"/>
        </w:rPr>
        <w:t>n</w:t>
      </w:r>
      <w:r>
        <w:rPr>
          <w:rFonts w:ascii="Arial" w:cs="Arial" w:eastAsia="Arial" w:hAnsi="Arial"/>
          <w:b/>
          <w:color w:val="4D4D4D"/>
          <w:spacing w:val="2"/>
          <w:w w:val="115"/>
          <w:sz w:val="38"/>
          <w:szCs w:val="38"/>
        </w:rPr>
        <w:t>e</w:t>
      </w:r>
      <w:r>
        <w:rPr>
          <w:rFonts w:ascii="Arial" w:cs="Arial" w:eastAsia="Arial" w:hAnsi="Arial"/>
          <w:b/>
          <w:color w:val="4D4D4D"/>
          <w:spacing w:val="-3"/>
          <w:w w:val="103"/>
          <w:sz w:val="38"/>
          <w:szCs w:val="38"/>
        </w:rPr>
        <w:t>r</w:t>
      </w:r>
      <w:r>
        <w:rPr>
          <w:rFonts w:ascii="Arial" w:cs="Arial" w:eastAsia="Arial" w:hAnsi="Arial"/>
          <w:b/>
          <w:color w:val="4D4D4D"/>
          <w:spacing w:val="2"/>
          <w:w w:val="108"/>
          <w:sz w:val="38"/>
          <w:szCs w:val="38"/>
        </w:rPr>
        <w:t>j</w:t>
      </w:r>
      <w:r>
        <w:rPr>
          <w:rFonts w:ascii="Arial" w:cs="Arial" w:eastAsia="Arial" w:hAnsi="Arial"/>
          <w:b/>
          <w:color w:val="4D4D4D"/>
          <w:spacing w:val="0"/>
          <w:w w:val="97"/>
          <w:sz w:val="38"/>
          <w:szCs w:val="38"/>
        </w:rPr>
        <w:t>a</w:t>
      </w:r>
      <w:r>
        <w:rPr>
          <w:rFonts w:ascii="Arial" w:cs="Arial" w:eastAsia="Arial" w:hAnsi="Arial"/>
          <w:b/>
          <w:color w:val="4D4D4D"/>
          <w:spacing w:val="35"/>
          <w:w w:val="100"/>
          <w:sz w:val="38"/>
          <w:szCs w:val="38"/>
        </w:rPr>
        <w:t> </w:t>
      </w:r>
      <w:r>
        <w:rPr>
          <w:rFonts w:ascii="Arial" w:cs="Arial" w:eastAsia="Arial" w:hAnsi="Arial"/>
          <w:b/>
          <w:color w:val="4D4D4D"/>
          <w:spacing w:val="3"/>
          <w:w w:val="100"/>
          <w:sz w:val="38"/>
          <w:szCs w:val="38"/>
        </w:rPr>
        <w:t>T</w:t>
      </w:r>
      <w:r>
        <w:rPr>
          <w:rFonts w:ascii="Arial" w:cs="Arial" w:eastAsia="Arial" w:hAnsi="Arial"/>
          <w:b/>
          <w:color w:val="4D4D4D"/>
          <w:spacing w:val="2"/>
          <w:w w:val="106"/>
          <w:sz w:val="38"/>
          <w:szCs w:val="38"/>
        </w:rPr>
        <w:t>a</w:t>
      </w:r>
      <w:r>
        <w:rPr>
          <w:rFonts w:ascii="Arial" w:cs="Arial" w:eastAsia="Arial" w:hAnsi="Arial"/>
          <w:b/>
          <w:color w:val="4D4D4D"/>
          <w:spacing w:val="1"/>
          <w:w w:val="105"/>
          <w:sz w:val="38"/>
          <w:szCs w:val="38"/>
        </w:rPr>
        <w:t>h</w:t>
      </w:r>
      <w:r>
        <w:rPr>
          <w:rFonts w:ascii="Arial" w:cs="Arial" w:eastAsia="Arial" w:hAnsi="Arial"/>
          <w:b/>
          <w:color w:val="4D4D4D"/>
          <w:spacing w:val="1"/>
          <w:w w:val="105"/>
          <w:sz w:val="38"/>
          <w:szCs w:val="38"/>
        </w:rPr>
        <w:t>u</w:t>
      </w:r>
      <w:r>
        <w:rPr>
          <w:rFonts w:ascii="Arial" w:cs="Arial" w:eastAsia="Arial" w:hAnsi="Arial"/>
          <w:b/>
          <w:color w:val="4D4D4D"/>
          <w:spacing w:val="4"/>
          <w:w w:val="102"/>
          <w:sz w:val="38"/>
          <w:szCs w:val="38"/>
        </w:rPr>
        <w:t>n</w:t>
      </w:r>
      <w:r>
        <w:rPr>
          <w:rFonts w:ascii="Arial" w:cs="Arial" w:eastAsia="Arial" w:hAnsi="Arial"/>
          <w:b/>
          <w:color w:val="4D4D4D"/>
          <w:spacing w:val="3"/>
          <w:w w:val="110"/>
          <w:sz w:val="38"/>
          <w:szCs w:val="38"/>
        </w:rPr>
        <w:t>a</w:t>
      </w:r>
      <w:r>
        <w:rPr>
          <w:rFonts w:ascii="Arial" w:cs="Arial" w:eastAsia="Arial" w:hAnsi="Arial"/>
          <w:b/>
          <w:color w:val="4D4D4D"/>
          <w:spacing w:val="0"/>
          <w:w w:val="96"/>
          <w:sz w:val="38"/>
          <w:szCs w:val="38"/>
        </w:rPr>
        <w:t>n</w:t>
      </w:r>
      <w:r>
        <w:rPr>
          <w:rFonts w:ascii="Arial" w:cs="Arial" w:eastAsia="Arial" w:hAnsi="Arial"/>
          <w:color w:val="000000"/>
          <w:spacing w:val="0"/>
          <w:w w:val="100"/>
          <w:sz w:val="38"/>
          <w:szCs w:val="38"/>
        </w:rPr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30"/>
          <w:szCs w:val="30"/>
        </w:rPr>
        <w:jc w:val="center"/>
        <w:ind w:left="5328" w:right="5525"/>
      </w:pPr>
      <w:r>
        <w:rPr>
          <w:rFonts w:ascii="Arial" w:cs="Arial" w:eastAsia="Arial" w:hAnsi="Arial"/>
          <w:b/>
          <w:color w:val="4D4D4D"/>
          <w:w w:val="93"/>
          <w:sz w:val="30"/>
          <w:szCs w:val="30"/>
        </w:rPr>
        <w:t>D</w:t>
      </w:r>
      <w:r>
        <w:rPr>
          <w:rFonts w:ascii="Arial" w:cs="Arial" w:eastAsia="Arial" w:hAnsi="Arial"/>
          <w:b/>
          <w:color w:val="4D4D4D"/>
          <w:spacing w:val="1"/>
          <w:w w:val="103"/>
          <w:sz w:val="30"/>
          <w:szCs w:val="30"/>
        </w:rPr>
        <w:t>I</w:t>
      </w:r>
      <w:r>
        <w:rPr>
          <w:rFonts w:ascii="Arial" w:cs="Arial" w:eastAsia="Arial" w:hAnsi="Arial"/>
          <w:b/>
          <w:color w:val="4D4D4D"/>
          <w:spacing w:val="2"/>
          <w:w w:val="101"/>
          <w:sz w:val="30"/>
          <w:szCs w:val="30"/>
        </w:rPr>
        <w:t>N</w:t>
      </w:r>
      <w:r>
        <w:rPr>
          <w:rFonts w:ascii="Arial" w:cs="Arial" w:eastAsia="Arial" w:hAnsi="Arial"/>
          <w:b/>
          <w:color w:val="4D4D4D"/>
          <w:spacing w:val="0"/>
          <w:w w:val="104"/>
          <w:sz w:val="30"/>
          <w:szCs w:val="30"/>
        </w:rPr>
        <w:t>A</w:t>
      </w:r>
      <w:r>
        <w:rPr>
          <w:rFonts w:ascii="Arial" w:cs="Arial" w:eastAsia="Arial" w:hAnsi="Arial"/>
          <w:b/>
          <w:color w:val="4D4D4D"/>
          <w:spacing w:val="0"/>
          <w:w w:val="79"/>
          <w:sz w:val="30"/>
          <w:szCs w:val="30"/>
        </w:rPr>
        <w:t>S</w:t>
      </w:r>
      <w:r>
        <w:rPr>
          <w:rFonts w:ascii="Arial" w:cs="Arial" w:eastAsia="Arial" w:hAnsi="Arial"/>
          <w:b/>
          <w:color w:val="4D4D4D"/>
          <w:spacing w:val="18"/>
          <w:w w:val="100"/>
          <w:sz w:val="30"/>
          <w:szCs w:val="30"/>
        </w:rPr>
        <w:t> </w:t>
      </w:r>
      <w:r>
        <w:rPr>
          <w:rFonts w:ascii="Arial" w:cs="Arial" w:eastAsia="Arial" w:hAnsi="Arial"/>
          <w:b/>
          <w:color w:val="4D4D4D"/>
          <w:spacing w:val="1"/>
          <w:w w:val="91"/>
          <w:sz w:val="30"/>
          <w:szCs w:val="30"/>
        </w:rPr>
        <w:t>P</w:t>
      </w:r>
      <w:r>
        <w:rPr>
          <w:rFonts w:ascii="Arial" w:cs="Arial" w:eastAsia="Arial" w:hAnsi="Arial"/>
          <w:b/>
          <w:color w:val="4D4D4D"/>
          <w:spacing w:val="0"/>
          <w:w w:val="91"/>
          <w:sz w:val="30"/>
          <w:szCs w:val="30"/>
        </w:rPr>
        <w:t>E</w:t>
      </w:r>
      <w:r>
        <w:rPr>
          <w:rFonts w:ascii="Arial" w:cs="Arial" w:eastAsia="Arial" w:hAnsi="Arial"/>
          <w:b/>
          <w:color w:val="4D4D4D"/>
          <w:spacing w:val="2"/>
          <w:w w:val="91"/>
          <w:sz w:val="30"/>
          <w:szCs w:val="30"/>
        </w:rPr>
        <w:t>N</w:t>
      </w:r>
      <w:r>
        <w:rPr>
          <w:rFonts w:ascii="Arial" w:cs="Arial" w:eastAsia="Arial" w:hAnsi="Arial"/>
          <w:b/>
          <w:color w:val="4D4D4D"/>
          <w:spacing w:val="2"/>
          <w:w w:val="91"/>
          <w:sz w:val="30"/>
          <w:szCs w:val="30"/>
        </w:rPr>
        <w:t>G</w:t>
      </w:r>
      <w:r>
        <w:rPr>
          <w:rFonts w:ascii="Arial" w:cs="Arial" w:eastAsia="Arial" w:hAnsi="Arial"/>
          <w:b/>
          <w:color w:val="4D4D4D"/>
          <w:spacing w:val="1"/>
          <w:w w:val="91"/>
          <w:sz w:val="30"/>
          <w:szCs w:val="30"/>
        </w:rPr>
        <w:t>E</w:t>
      </w:r>
      <w:r>
        <w:rPr>
          <w:rFonts w:ascii="Arial" w:cs="Arial" w:eastAsia="Arial" w:hAnsi="Arial"/>
          <w:b/>
          <w:color w:val="4D4D4D"/>
          <w:spacing w:val="1"/>
          <w:w w:val="91"/>
          <w:sz w:val="30"/>
          <w:szCs w:val="30"/>
        </w:rPr>
        <w:t>L</w:t>
      </w:r>
      <w:r>
        <w:rPr>
          <w:rFonts w:ascii="Arial" w:cs="Arial" w:eastAsia="Arial" w:hAnsi="Arial"/>
          <w:b/>
          <w:color w:val="4D4D4D"/>
          <w:spacing w:val="2"/>
          <w:w w:val="91"/>
          <w:sz w:val="30"/>
          <w:szCs w:val="30"/>
        </w:rPr>
        <w:t>O</w:t>
      </w:r>
      <w:r>
        <w:rPr>
          <w:rFonts w:ascii="Arial" w:cs="Arial" w:eastAsia="Arial" w:hAnsi="Arial"/>
          <w:b/>
          <w:color w:val="4D4D4D"/>
          <w:spacing w:val="0"/>
          <w:w w:val="91"/>
          <w:sz w:val="30"/>
          <w:szCs w:val="30"/>
        </w:rPr>
        <w:t>LA</w:t>
      </w:r>
      <w:r>
        <w:rPr>
          <w:rFonts w:ascii="Arial" w:cs="Arial" w:eastAsia="Arial" w:hAnsi="Arial"/>
          <w:b/>
          <w:color w:val="4D4D4D"/>
          <w:spacing w:val="5"/>
          <w:w w:val="91"/>
          <w:sz w:val="30"/>
          <w:szCs w:val="30"/>
        </w:rPr>
        <w:t>A</w:t>
      </w:r>
      <w:r>
        <w:rPr>
          <w:rFonts w:ascii="Arial" w:cs="Arial" w:eastAsia="Arial" w:hAnsi="Arial"/>
          <w:b/>
          <w:color w:val="4D4D4D"/>
          <w:spacing w:val="0"/>
          <w:w w:val="91"/>
          <w:sz w:val="30"/>
          <w:szCs w:val="30"/>
        </w:rPr>
        <w:t>N</w:t>
      </w:r>
      <w:r>
        <w:rPr>
          <w:rFonts w:ascii="Arial" w:cs="Arial" w:eastAsia="Arial" w:hAnsi="Arial"/>
          <w:b/>
          <w:color w:val="4D4D4D"/>
          <w:spacing w:val="48"/>
          <w:w w:val="91"/>
          <w:sz w:val="30"/>
          <w:szCs w:val="30"/>
        </w:rPr>
        <w:t> </w:t>
      </w:r>
      <w:r>
        <w:rPr>
          <w:rFonts w:ascii="Arial" w:cs="Arial" w:eastAsia="Arial" w:hAnsi="Arial"/>
          <w:b/>
          <w:color w:val="4D4D4D"/>
          <w:spacing w:val="1"/>
          <w:w w:val="74"/>
          <w:sz w:val="30"/>
          <w:szCs w:val="30"/>
        </w:rPr>
        <w:t>S</w:t>
      </w:r>
      <w:r>
        <w:rPr>
          <w:rFonts w:ascii="Arial" w:cs="Arial" w:eastAsia="Arial" w:hAnsi="Arial"/>
          <w:b/>
          <w:color w:val="4D4D4D"/>
          <w:spacing w:val="1"/>
          <w:w w:val="106"/>
          <w:sz w:val="30"/>
          <w:szCs w:val="30"/>
        </w:rPr>
        <w:t>U</w:t>
      </w:r>
      <w:r>
        <w:rPr>
          <w:rFonts w:ascii="Arial" w:cs="Arial" w:eastAsia="Arial" w:hAnsi="Arial"/>
          <w:b/>
          <w:color w:val="4D4D4D"/>
          <w:spacing w:val="2"/>
          <w:w w:val="122"/>
          <w:sz w:val="30"/>
          <w:szCs w:val="30"/>
        </w:rPr>
        <w:t>M</w:t>
      </w:r>
      <w:r>
        <w:rPr>
          <w:rFonts w:ascii="Arial" w:cs="Arial" w:eastAsia="Arial" w:hAnsi="Arial"/>
          <w:b/>
          <w:color w:val="4D4D4D"/>
          <w:spacing w:val="2"/>
          <w:w w:val="90"/>
          <w:sz w:val="30"/>
          <w:szCs w:val="30"/>
        </w:rPr>
        <w:t>B</w:t>
      </w:r>
      <w:r>
        <w:rPr>
          <w:rFonts w:ascii="Arial" w:cs="Arial" w:eastAsia="Arial" w:hAnsi="Arial"/>
          <w:b/>
          <w:color w:val="4D4D4D"/>
          <w:spacing w:val="0"/>
          <w:w w:val="84"/>
          <w:sz w:val="30"/>
          <w:szCs w:val="30"/>
        </w:rPr>
        <w:t>ER</w:t>
      </w:r>
      <w:r>
        <w:rPr>
          <w:rFonts w:ascii="Arial" w:cs="Arial" w:eastAsia="Arial" w:hAnsi="Arial"/>
          <w:b/>
          <w:color w:val="4D4D4D"/>
          <w:spacing w:val="28"/>
          <w:w w:val="100"/>
          <w:sz w:val="30"/>
          <w:szCs w:val="30"/>
        </w:rPr>
        <w:t> </w:t>
      </w:r>
      <w:r>
        <w:rPr>
          <w:rFonts w:ascii="Arial" w:cs="Arial" w:eastAsia="Arial" w:hAnsi="Arial"/>
          <w:b/>
          <w:color w:val="4D4D4D"/>
          <w:spacing w:val="1"/>
          <w:w w:val="92"/>
          <w:sz w:val="30"/>
          <w:szCs w:val="30"/>
        </w:rPr>
        <w:t>D</w:t>
      </w:r>
      <w:r>
        <w:rPr>
          <w:rFonts w:ascii="Arial" w:cs="Arial" w:eastAsia="Arial" w:hAnsi="Arial"/>
          <w:b/>
          <w:color w:val="4D4D4D"/>
          <w:spacing w:val="1"/>
          <w:w w:val="92"/>
          <w:sz w:val="30"/>
          <w:szCs w:val="30"/>
        </w:rPr>
        <w:t>A</w:t>
      </w:r>
      <w:r>
        <w:rPr>
          <w:rFonts w:ascii="Arial" w:cs="Arial" w:eastAsia="Arial" w:hAnsi="Arial"/>
          <w:b/>
          <w:color w:val="4D4D4D"/>
          <w:spacing w:val="1"/>
          <w:w w:val="92"/>
          <w:sz w:val="30"/>
          <w:szCs w:val="30"/>
        </w:rPr>
        <w:t>Y</w:t>
      </w:r>
      <w:r>
        <w:rPr>
          <w:rFonts w:ascii="Arial" w:cs="Arial" w:eastAsia="Arial" w:hAnsi="Arial"/>
          <w:b/>
          <w:color w:val="4D4D4D"/>
          <w:spacing w:val="0"/>
          <w:w w:val="92"/>
          <w:sz w:val="30"/>
          <w:szCs w:val="30"/>
        </w:rPr>
        <w:t>A</w:t>
      </w:r>
      <w:r>
        <w:rPr>
          <w:rFonts w:ascii="Arial" w:cs="Arial" w:eastAsia="Arial" w:hAnsi="Arial"/>
          <w:b/>
          <w:color w:val="4D4D4D"/>
          <w:spacing w:val="18"/>
          <w:w w:val="92"/>
          <w:sz w:val="30"/>
          <w:szCs w:val="30"/>
        </w:rPr>
        <w:t> </w:t>
      </w:r>
      <w:r>
        <w:rPr>
          <w:rFonts w:ascii="Arial" w:cs="Arial" w:eastAsia="Arial" w:hAnsi="Arial"/>
          <w:b/>
          <w:color w:val="4D4D4D"/>
          <w:spacing w:val="2"/>
          <w:w w:val="99"/>
          <w:sz w:val="30"/>
          <w:szCs w:val="30"/>
        </w:rPr>
        <w:t>A</w:t>
      </w:r>
      <w:r>
        <w:rPr>
          <w:rFonts w:ascii="Arial" w:cs="Arial" w:eastAsia="Arial" w:hAnsi="Arial"/>
          <w:b/>
          <w:color w:val="4D4D4D"/>
          <w:spacing w:val="1"/>
          <w:w w:val="103"/>
          <w:sz w:val="30"/>
          <w:szCs w:val="30"/>
        </w:rPr>
        <w:t>I</w:t>
      </w:r>
      <w:r>
        <w:rPr>
          <w:rFonts w:ascii="Arial" w:cs="Arial" w:eastAsia="Arial" w:hAnsi="Arial"/>
          <w:b/>
          <w:color w:val="4D4D4D"/>
          <w:spacing w:val="0"/>
          <w:w w:val="86"/>
          <w:sz w:val="30"/>
          <w:szCs w:val="30"/>
        </w:rPr>
        <w:t>R</w:t>
      </w:r>
      <w:r>
        <w:rPr>
          <w:rFonts w:ascii="Arial" w:cs="Arial" w:eastAsia="Arial" w:hAnsi="Arial"/>
          <w:color w:val="000000"/>
          <w:spacing w:val="0"/>
          <w:w w:val="100"/>
          <w:sz w:val="30"/>
          <w:szCs w:val="30"/>
        </w:rPr>
      </w:r>
    </w:p>
    <w:p>
      <w:pPr>
        <w:rPr>
          <w:rFonts w:ascii="Times New Roman" w:cs="Times New Roman" w:eastAsia="Times New Roman" w:hAnsi="Times New Roman"/>
          <w:sz w:val="32"/>
          <w:szCs w:val="32"/>
        </w:rPr>
        <w:jc w:val="center"/>
        <w:spacing w:before="60"/>
        <w:ind w:left="6081" w:right="6294"/>
      </w:pPr>
      <w:r>
        <w:rPr>
          <w:rFonts w:ascii="Times New Roman" w:cs="Times New Roman" w:eastAsia="Times New Roman" w:hAnsi="Times New Roman"/>
          <w:b/>
          <w:color w:val="4D4D4D"/>
          <w:spacing w:val="2"/>
          <w:w w:val="100"/>
          <w:sz w:val="32"/>
          <w:szCs w:val="32"/>
        </w:rPr>
        <w:t>P</w:t>
      </w:r>
      <w:r>
        <w:rPr>
          <w:rFonts w:ascii="Times New Roman" w:cs="Times New Roman" w:eastAsia="Times New Roman" w:hAnsi="Times New Roman"/>
          <w:b/>
          <w:color w:val="4D4D4D"/>
          <w:spacing w:val="3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b/>
          <w:color w:val="4D4D4D"/>
          <w:spacing w:val="3"/>
          <w:w w:val="100"/>
          <w:sz w:val="32"/>
          <w:szCs w:val="32"/>
        </w:rPr>
        <w:t>r</w:t>
      </w:r>
      <w:r>
        <w:rPr>
          <w:rFonts w:ascii="Times New Roman" w:cs="Times New Roman" w:eastAsia="Times New Roman" w:hAnsi="Times New Roman"/>
          <w:b/>
          <w:color w:val="4D4D4D"/>
          <w:spacing w:val="1"/>
          <w:w w:val="100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b/>
          <w:color w:val="4D4D4D"/>
          <w:spacing w:val="3"/>
          <w:w w:val="100"/>
          <w:sz w:val="32"/>
          <w:szCs w:val="32"/>
        </w:rPr>
        <w:t>o</w:t>
      </w:r>
      <w:r>
        <w:rPr>
          <w:rFonts w:ascii="Times New Roman" w:cs="Times New Roman" w:eastAsia="Times New Roman" w:hAnsi="Times New Roman"/>
          <w:b/>
          <w:color w:val="4D4D4D"/>
          <w:spacing w:val="4"/>
          <w:w w:val="100"/>
          <w:sz w:val="32"/>
          <w:szCs w:val="32"/>
        </w:rPr>
        <w:t>d</w:t>
      </w:r>
      <w:r>
        <w:rPr>
          <w:rFonts w:ascii="Times New Roman" w:cs="Times New Roman" w:eastAsia="Times New Roman" w:hAnsi="Times New Roman"/>
          <w:b/>
          <w:color w:val="4D4D4D"/>
          <w:spacing w:val="0"/>
          <w:w w:val="100"/>
          <w:sz w:val="32"/>
          <w:szCs w:val="32"/>
        </w:rPr>
        <w:t>e</w:t>
      </w:r>
      <w:r>
        <w:rPr>
          <w:rFonts w:ascii="Times New Roman" w:cs="Times New Roman" w:eastAsia="Times New Roman" w:hAnsi="Times New Roman"/>
          <w:b/>
          <w:color w:val="4D4D4D"/>
          <w:spacing w:val="41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b/>
          <w:color w:val="4D4D4D"/>
          <w:spacing w:val="3"/>
          <w:w w:val="97"/>
          <w:sz w:val="32"/>
          <w:szCs w:val="32"/>
        </w:rPr>
        <w:t>2</w:t>
      </w:r>
      <w:r>
        <w:rPr>
          <w:rFonts w:ascii="Times New Roman" w:cs="Times New Roman" w:eastAsia="Times New Roman" w:hAnsi="Times New Roman"/>
          <w:b/>
          <w:color w:val="4D4D4D"/>
          <w:spacing w:val="3"/>
          <w:w w:val="115"/>
          <w:sz w:val="32"/>
          <w:szCs w:val="32"/>
        </w:rPr>
        <w:t>0</w:t>
      </w:r>
      <w:r>
        <w:rPr>
          <w:rFonts w:ascii="Times New Roman" w:cs="Times New Roman" w:eastAsia="Times New Roman" w:hAnsi="Times New Roman"/>
          <w:b/>
          <w:color w:val="4D4D4D"/>
          <w:spacing w:val="3"/>
          <w:w w:val="106"/>
          <w:sz w:val="32"/>
          <w:szCs w:val="32"/>
        </w:rPr>
        <w:t>1</w:t>
      </w:r>
      <w:r>
        <w:rPr>
          <w:rFonts w:ascii="Times New Roman" w:cs="Times New Roman" w:eastAsia="Times New Roman" w:hAnsi="Times New Roman"/>
          <w:b/>
          <w:color w:val="4D4D4D"/>
          <w:spacing w:val="13"/>
          <w:w w:val="103"/>
          <w:sz w:val="32"/>
          <w:szCs w:val="32"/>
        </w:rPr>
        <w:t>7</w:t>
      </w:r>
      <w:r>
        <w:rPr>
          <w:rFonts w:ascii="Times New Roman" w:cs="Times New Roman" w:eastAsia="Times New Roman" w:hAnsi="Times New Roman"/>
          <w:b/>
          <w:color w:val="4D4D4D"/>
          <w:spacing w:val="2"/>
          <w:w w:val="176"/>
          <w:sz w:val="32"/>
          <w:szCs w:val="32"/>
        </w:rPr>
        <w:t>/</w:t>
      </w:r>
      <w:r>
        <w:rPr>
          <w:rFonts w:ascii="Times New Roman" w:cs="Times New Roman" w:eastAsia="Times New Roman" w:hAnsi="Times New Roman"/>
          <w:b/>
          <w:color w:val="4D4D4D"/>
          <w:spacing w:val="3"/>
          <w:w w:val="103"/>
          <w:sz w:val="32"/>
          <w:szCs w:val="32"/>
        </w:rPr>
        <w:t>2</w:t>
      </w:r>
      <w:r>
        <w:rPr>
          <w:rFonts w:ascii="Times New Roman" w:cs="Times New Roman" w:eastAsia="Times New Roman" w:hAnsi="Times New Roman"/>
          <w:b/>
          <w:color w:val="4D4D4D"/>
          <w:spacing w:val="3"/>
          <w:w w:val="115"/>
          <w:sz w:val="32"/>
          <w:szCs w:val="32"/>
        </w:rPr>
        <w:t>0</w:t>
      </w:r>
      <w:r>
        <w:rPr>
          <w:rFonts w:ascii="Times New Roman" w:cs="Times New Roman" w:eastAsia="Times New Roman" w:hAnsi="Times New Roman"/>
          <w:b/>
          <w:color w:val="4D4D4D"/>
          <w:spacing w:val="3"/>
          <w:w w:val="103"/>
          <w:sz w:val="32"/>
          <w:szCs w:val="32"/>
        </w:rPr>
        <w:t>1</w:t>
      </w:r>
      <w:r>
        <w:rPr>
          <w:rFonts w:ascii="Times New Roman" w:cs="Times New Roman" w:eastAsia="Times New Roman" w:hAnsi="Times New Roman"/>
          <w:b/>
          <w:color w:val="4D4D4D"/>
          <w:spacing w:val="3"/>
          <w:w w:val="112"/>
          <w:sz w:val="32"/>
          <w:szCs w:val="32"/>
        </w:rPr>
        <w:t>8</w:t>
      </w:r>
      <w:r>
        <w:rPr>
          <w:rFonts w:ascii="Times New Roman" w:cs="Times New Roman" w:eastAsia="Times New Roman" w:hAnsi="Times New Roman"/>
          <w:b/>
          <w:color w:val="4D4D4D"/>
          <w:spacing w:val="2"/>
          <w:w w:val="97"/>
          <w:sz w:val="32"/>
          <w:szCs w:val="32"/>
        </w:rPr>
        <w:t>-</w:t>
      </w:r>
      <w:r>
        <w:rPr>
          <w:rFonts w:ascii="Times New Roman" w:cs="Times New Roman" w:eastAsia="Times New Roman" w:hAnsi="Times New Roman"/>
          <w:b/>
          <w:color w:val="4D4D4D"/>
          <w:spacing w:val="3"/>
          <w:w w:val="109"/>
          <w:sz w:val="32"/>
          <w:szCs w:val="32"/>
        </w:rPr>
        <w:t>2</w:t>
      </w:r>
      <w:r>
        <w:rPr>
          <w:rFonts w:ascii="Times New Roman" w:cs="Times New Roman" w:eastAsia="Times New Roman" w:hAnsi="Times New Roman"/>
          <w:b/>
          <w:color w:val="4D4D4D"/>
          <w:spacing w:val="3"/>
          <w:w w:val="115"/>
          <w:sz w:val="32"/>
          <w:szCs w:val="32"/>
        </w:rPr>
        <w:t>0</w:t>
      </w:r>
      <w:r>
        <w:rPr>
          <w:rFonts w:ascii="Times New Roman" w:cs="Times New Roman" w:eastAsia="Times New Roman" w:hAnsi="Times New Roman"/>
          <w:b/>
          <w:color w:val="4D4D4D"/>
          <w:spacing w:val="3"/>
          <w:w w:val="109"/>
          <w:sz w:val="32"/>
          <w:szCs w:val="32"/>
        </w:rPr>
        <w:t>2</w:t>
      </w:r>
      <w:r>
        <w:rPr>
          <w:rFonts w:ascii="Times New Roman" w:cs="Times New Roman" w:eastAsia="Times New Roman" w:hAnsi="Times New Roman"/>
          <w:b/>
          <w:color w:val="4D4D4D"/>
          <w:spacing w:val="3"/>
          <w:w w:val="103"/>
          <w:sz w:val="32"/>
          <w:szCs w:val="32"/>
        </w:rPr>
        <w:t>1</w:t>
      </w:r>
      <w:r>
        <w:rPr>
          <w:rFonts w:ascii="Times New Roman" w:cs="Times New Roman" w:eastAsia="Times New Roman" w:hAnsi="Times New Roman"/>
          <w:b/>
          <w:color w:val="4D4D4D"/>
          <w:spacing w:val="3"/>
          <w:w w:val="181"/>
          <w:sz w:val="32"/>
          <w:szCs w:val="32"/>
        </w:rPr>
        <w:t>/</w:t>
      </w:r>
      <w:r>
        <w:rPr>
          <w:rFonts w:ascii="Times New Roman" w:cs="Times New Roman" w:eastAsia="Times New Roman" w:hAnsi="Times New Roman"/>
          <w:b/>
          <w:color w:val="4D4D4D"/>
          <w:spacing w:val="3"/>
          <w:w w:val="100"/>
          <w:sz w:val="32"/>
          <w:szCs w:val="32"/>
        </w:rPr>
        <w:t>2</w:t>
      </w:r>
      <w:r>
        <w:rPr>
          <w:rFonts w:ascii="Times New Roman" w:cs="Times New Roman" w:eastAsia="Times New Roman" w:hAnsi="Times New Roman"/>
          <w:b/>
          <w:color w:val="4D4D4D"/>
          <w:spacing w:val="3"/>
          <w:w w:val="118"/>
          <w:sz w:val="32"/>
          <w:szCs w:val="32"/>
        </w:rPr>
        <w:t>0</w:t>
      </w:r>
      <w:r>
        <w:rPr>
          <w:rFonts w:ascii="Times New Roman" w:cs="Times New Roman" w:eastAsia="Times New Roman" w:hAnsi="Times New Roman"/>
          <w:b/>
          <w:color w:val="4D4D4D"/>
          <w:spacing w:val="3"/>
          <w:w w:val="103"/>
          <w:sz w:val="32"/>
          <w:szCs w:val="32"/>
        </w:rPr>
        <w:t>2</w:t>
      </w:r>
      <w:r>
        <w:rPr>
          <w:rFonts w:ascii="Times New Roman" w:cs="Times New Roman" w:eastAsia="Times New Roman" w:hAnsi="Times New Roman"/>
          <w:b/>
          <w:color w:val="4D4D4D"/>
          <w:spacing w:val="0"/>
          <w:w w:val="106"/>
          <w:sz w:val="32"/>
          <w:szCs w:val="32"/>
        </w:rPr>
        <w:t>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32"/>
          <w:szCs w:val="32"/>
        </w:rPr>
      </w:r>
    </w:p>
    <w:p>
      <w:pPr>
        <w:rPr>
          <w:rFonts w:ascii="Times New Roman" w:cs="Times New Roman" w:eastAsia="Times New Roman" w:hAnsi="Times New Roman"/>
          <w:sz w:val="32"/>
          <w:szCs w:val="32"/>
        </w:rPr>
        <w:jc w:val="center"/>
        <w:spacing w:before="49"/>
        <w:ind w:left="7439" w:right="7676"/>
      </w:pPr>
      <w:r>
        <w:rPr>
          <w:rFonts w:ascii="Arial" w:cs="Arial" w:eastAsia="Arial" w:hAnsi="Arial"/>
          <w:b/>
          <w:color w:val="4D4D4D"/>
          <w:spacing w:val="-4"/>
          <w:w w:val="100"/>
          <w:sz w:val="30"/>
          <w:szCs w:val="30"/>
        </w:rPr>
        <w:t>T</w:t>
      </w:r>
      <w:r>
        <w:rPr>
          <w:rFonts w:ascii="Arial" w:cs="Arial" w:eastAsia="Arial" w:hAnsi="Arial"/>
          <w:b/>
          <w:color w:val="4D4D4D"/>
          <w:spacing w:val="-4"/>
          <w:w w:val="100"/>
          <w:sz w:val="30"/>
          <w:szCs w:val="30"/>
        </w:rPr>
        <w:t>a</w:t>
      </w:r>
      <w:r>
        <w:rPr>
          <w:rFonts w:ascii="Arial" w:cs="Arial" w:eastAsia="Arial" w:hAnsi="Arial"/>
          <w:b/>
          <w:color w:val="4D4D4D"/>
          <w:spacing w:val="-4"/>
          <w:w w:val="100"/>
          <w:sz w:val="30"/>
          <w:szCs w:val="30"/>
        </w:rPr>
        <w:t>h</w:t>
      </w:r>
      <w:r>
        <w:rPr>
          <w:rFonts w:ascii="Arial" w:cs="Arial" w:eastAsia="Arial" w:hAnsi="Arial"/>
          <w:b/>
          <w:color w:val="4D4D4D"/>
          <w:spacing w:val="-4"/>
          <w:w w:val="100"/>
          <w:sz w:val="30"/>
          <w:szCs w:val="30"/>
        </w:rPr>
        <w:t>u</w:t>
      </w:r>
      <w:r>
        <w:rPr>
          <w:rFonts w:ascii="Arial" w:cs="Arial" w:eastAsia="Arial" w:hAnsi="Arial"/>
          <w:b/>
          <w:color w:val="4D4D4D"/>
          <w:spacing w:val="0"/>
          <w:w w:val="100"/>
          <w:sz w:val="30"/>
          <w:szCs w:val="30"/>
        </w:rPr>
        <w:t>n</w:t>
      </w:r>
      <w:r>
        <w:rPr>
          <w:rFonts w:ascii="Arial" w:cs="Arial" w:eastAsia="Arial" w:hAnsi="Arial"/>
          <w:b/>
          <w:color w:val="4D4D4D"/>
          <w:spacing w:val="28"/>
          <w:w w:val="100"/>
          <w:sz w:val="30"/>
          <w:szCs w:val="30"/>
        </w:rPr>
        <w:t> </w:t>
      </w:r>
      <w:r>
        <w:rPr>
          <w:rFonts w:ascii="Times New Roman" w:cs="Times New Roman" w:eastAsia="Times New Roman" w:hAnsi="Times New Roman"/>
          <w:b/>
          <w:color w:val="4D4D4D"/>
          <w:spacing w:val="3"/>
          <w:w w:val="94"/>
          <w:sz w:val="32"/>
          <w:szCs w:val="32"/>
        </w:rPr>
        <w:t>2</w:t>
      </w:r>
      <w:r>
        <w:rPr>
          <w:rFonts w:ascii="Times New Roman" w:cs="Times New Roman" w:eastAsia="Times New Roman" w:hAnsi="Times New Roman"/>
          <w:b/>
          <w:color w:val="4D4D4D"/>
          <w:spacing w:val="3"/>
          <w:w w:val="115"/>
          <w:sz w:val="32"/>
          <w:szCs w:val="32"/>
        </w:rPr>
        <w:t>0</w:t>
      </w:r>
      <w:r>
        <w:rPr>
          <w:rFonts w:ascii="Times New Roman" w:cs="Times New Roman" w:eastAsia="Times New Roman" w:hAnsi="Times New Roman"/>
          <w:b/>
          <w:color w:val="4D4D4D"/>
          <w:spacing w:val="3"/>
          <w:w w:val="103"/>
          <w:sz w:val="32"/>
          <w:szCs w:val="32"/>
        </w:rPr>
        <w:t>1</w:t>
      </w:r>
      <w:r>
        <w:rPr>
          <w:rFonts w:ascii="Times New Roman" w:cs="Times New Roman" w:eastAsia="Times New Roman" w:hAnsi="Times New Roman"/>
          <w:b/>
          <w:color w:val="4D4D4D"/>
          <w:spacing w:val="0"/>
          <w:w w:val="109"/>
          <w:sz w:val="32"/>
          <w:szCs w:val="32"/>
        </w:rPr>
        <w:t>8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32"/>
          <w:szCs w:val="32"/>
        </w:rPr>
      </w:r>
    </w:p>
    <w:p>
      <w:pPr>
        <w:rPr>
          <w:sz w:val="14"/>
          <w:szCs w:val="14"/>
        </w:rPr>
        <w:jc w:val="left"/>
        <w:spacing w:before="3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8"/>
          <w:szCs w:val="18"/>
        </w:rPr>
        <w:jc w:val="center"/>
        <w:ind w:left="70" w:right="489"/>
      </w:pPr>
      <w:r>
        <w:rPr>
          <w:rFonts w:ascii="Arial" w:cs="Arial" w:eastAsia="Arial" w:hAnsi="Arial"/>
          <w:b/>
          <w:color w:val="4D4D4D"/>
          <w:spacing w:val="0"/>
          <w:w w:val="100"/>
          <w:position w:val="-2"/>
          <w:sz w:val="18"/>
          <w:szCs w:val="18"/>
        </w:rPr>
        <w:t>No</w:t>
      </w:r>
      <w:r>
        <w:rPr>
          <w:rFonts w:ascii="Arial" w:cs="Arial" w:eastAsia="Arial" w:hAnsi="Arial"/>
          <w:b/>
          <w:color w:val="4D4D4D"/>
          <w:spacing w:val="0"/>
          <w:w w:val="100"/>
          <w:position w:val="-2"/>
          <w:sz w:val="18"/>
          <w:szCs w:val="18"/>
        </w:rPr>
        <w:t>                                 </w:t>
      </w:r>
      <w:r>
        <w:rPr>
          <w:rFonts w:ascii="Arial" w:cs="Arial" w:eastAsia="Arial" w:hAnsi="Arial"/>
          <w:b/>
          <w:color w:val="4D4D4D"/>
          <w:spacing w:val="47"/>
          <w:w w:val="100"/>
          <w:position w:val="-2"/>
          <w:sz w:val="18"/>
          <w:szCs w:val="18"/>
        </w:rPr>
        <w:t> </w:t>
      </w:r>
      <w:r>
        <w:rPr>
          <w:rFonts w:ascii="Arial" w:cs="Arial" w:eastAsia="Arial" w:hAnsi="Arial"/>
          <w:b/>
          <w:color w:val="666767"/>
          <w:spacing w:val="-1"/>
          <w:w w:val="102"/>
          <w:position w:val="-1"/>
          <w:sz w:val="18"/>
          <w:szCs w:val="18"/>
        </w:rPr>
        <w:t>T</w:t>
      </w:r>
      <w:r>
        <w:rPr>
          <w:rFonts w:ascii="Arial" w:cs="Arial" w:eastAsia="Arial" w:hAnsi="Arial"/>
          <w:b/>
          <w:color w:val="666767"/>
          <w:spacing w:val="-6"/>
          <w:w w:val="102"/>
          <w:position w:val="-1"/>
          <w:sz w:val="18"/>
          <w:szCs w:val="18"/>
        </w:rPr>
        <w:t>u</w:t>
      </w:r>
      <w:r>
        <w:rPr>
          <w:rFonts w:ascii="Arial" w:cs="Arial" w:eastAsia="Arial" w:hAnsi="Arial"/>
          <w:b/>
          <w:color w:val="777979"/>
          <w:spacing w:val="-1"/>
          <w:w w:val="102"/>
          <w:position w:val="-1"/>
          <w:sz w:val="18"/>
          <w:szCs w:val="18"/>
        </w:rPr>
        <w:t>j</w:t>
      </w:r>
      <w:r>
        <w:rPr>
          <w:rFonts w:ascii="Arial" w:cs="Arial" w:eastAsia="Arial" w:hAnsi="Arial"/>
          <w:b/>
          <w:color w:val="666767"/>
          <w:spacing w:val="-2"/>
          <w:w w:val="102"/>
          <w:position w:val="-1"/>
          <w:sz w:val="18"/>
          <w:szCs w:val="18"/>
        </w:rPr>
        <w:t>u</w:t>
      </w:r>
      <w:r>
        <w:rPr>
          <w:rFonts w:ascii="Arial" w:cs="Arial" w:eastAsia="Arial" w:hAnsi="Arial"/>
          <w:b/>
          <w:color w:val="666767"/>
          <w:spacing w:val="-1"/>
          <w:w w:val="102"/>
          <w:position w:val="-1"/>
          <w:sz w:val="18"/>
          <w:szCs w:val="18"/>
        </w:rPr>
        <w:t>a</w:t>
      </w:r>
      <w:r>
        <w:rPr>
          <w:rFonts w:ascii="Arial" w:cs="Arial" w:eastAsia="Arial" w:hAnsi="Arial"/>
          <w:b/>
          <w:color w:val="666767"/>
          <w:spacing w:val="0"/>
          <w:w w:val="102"/>
          <w:position w:val="-1"/>
          <w:sz w:val="18"/>
          <w:szCs w:val="18"/>
        </w:rPr>
        <w:t>n</w:t>
      </w:r>
      <w:r>
        <w:rPr>
          <w:rFonts w:ascii="Arial" w:cs="Arial" w:eastAsia="Arial" w:hAnsi="Arial"/>
          <w:b/>
          <w:color w:val="666767"/>
          <w:spacing w:val="0"/>
          <w:w w:val="102"/>
          <w:position w:val="-1"/>
          <w:sz w:val="18"/>
          <w:szCs w:val="18"/>
        </w:rPr>
        <w:t>                                       </w:t>
      </w:r>
      <w:r>
        <w:rPr>
          <w:rFonts w:ascii="Arial" w:cs="Arial" w:eastAsia="Arial" w:hAnsi="Arial"/>
          <w:b/>
          <w:color w:val="666767"/>
          <w:spacing w:val="21"/>
          <w:w w:val="102"/>
          <w:position w:val="-1"/>
          <w:sz w:val="18"/>
          <w:szCs w:val="18"/>
        </w:rPr>
        <w:t> </w:t>
      </w:r>
      <w:r>
        <w:rPr>
          <w:rFonts w:ascii="Arial" w:cs="Arial" w:eastAsia="Arial" w:hAnsi="Arial"/>
          <w:b/>
          <w:color w:val="666767"/>
          <w:spacing w:val="-1"/>
          <w:w w:val="98"/>
          <w:position w:val="0"/>
          <w:sz w:val="18"/>
          <w:szCs w:val="18"/>
        </w:rPr>
        <w:t>I</w:t>
      </w:r>
      <w:r>
        <w:rPr>
          <w:rFonts w:ascii="Arial" w:cs="Arial" w:eastAsia="Arial" w:hAnsi="Arial"/>
          <w:b/>
          <w:color w:val="666767"/>
          <w:spacing w:val="-2"/>
          <w:w w:val="107"/>
          <w:position w:val="0"/>
          <w:sz w:val="18"/>
          <w:szCs w:val="18"/>
        </w:rPr>
        <w:t>n</w:t>
      </w:r>
      <w:r>
        <w:rPr>
          <w:rFonts w:ascii="Arial" w:cs="Arial" w:eastAsia="Arial" w:hAnsi="Arial"/>
          <w:b/>
          <w:color w:val="4D4D4D"/>
          <w:spacing w:val="-2"/>
          <w:w w:val="102"/>
          <w:position w:val="0"/>
          <w:sz w:val="18"/>
          <w:szCs w:val="18"/>
        </w:rPr>
        <w:t>d</w:t>
      </w:r>
      <w:r>
        <w:rPr>
          <w:rFonts w:ascii="Arial" w:cs="Arial" w:eastAsia="Arial" w:hAnsi="Arial"/>
          <w:b/>
          <w:color w:val="666767"/>
          <w:spacing w:val="-1"/>
          <w:w w:val="108"/>
          <w:position w:val="0"/>
          <w:sz w:val="18"/>
          <w:szCs w:val="18"/>
        </w:rPr>
        <w:t>i</w:t>
      </w:r>
      <w:r>
        <w:rPr>
          <w:rFonts w:ascii="Arial" w:cs="Arial" w:eastAsia="Arial" w:hAnsi="Arial"/>
          <w:b/>
          <w:color w:val="4D4D4D"/>
          <w:spacing w:val="-1"/>
          <w:w w:val="107"/>
          <w:position w:val="0"/>
          <w:sz w:val="18"/>
          <w:szCs w:val="18"/>
        </w:rPr>
        <w:t>k</w:t>
      </w:r>
      <w:r>
        <w:rPr>
          <w:rFonts w:ascii="Arial" w:cs="Arial" w:eastAsia="Arial" w:hAnsi="Arial"/>
          <w:b/>
          <w:color w:val="4D4D4D"/>
          <w:spacing w:val="-2"/>
          <w:w w:val="98"/>
          <w:position w:val="0"/>
          <w:sz w:val="18"/>
          <w:szCs w:val="18"/>
        </w:rPr>
        <w:t>a</w:t>
      </w:r>
      <w:r>
        <w:rPr>
          <w:rFonts w:ascii="Arial" w:cs="Arial" w:eastAsia="Arial" w:hAnsi="Arial"/>
          <w:b/>
          <w:color w:val="666767"/>
          <w:spacing w:val="-2"/>
          <w:w w:val="139"/>
          <w:position w:val="0"/>
          <w:sz w:val="18"/>
          <w:szCs w:val="18"/>
        </w:rPr>
        <w:t>t</w:t>
      </w:r>
      <w:r>
        <w:rPr>
          <w:rFonts w:ascii="Arial" w:cs="Arial" w:eastAsia="Arial" w:hAnsi="Arial"/>
          <w:b/>
          <w:color w:val="4D4D4D"/>
          <w:spacing w:val="-2"/>
          <w:w w:val="107"/>
          <w:position w:val="0"/>
          <w:sz w:val="18"/>
          <w:szCs w:val="18"/>
        </w:rPr>
        <w:t>o</w:t>
      </w:r>
      <w:r>
        <w:rPr>
          <w:rFonts w:ascii="Arial" w:cs="Arial" w:eastAsia="Arial" w:hAnsi="Arial"/>
          <w:b/>
          <w:color w:val="4D4D4D"/>
          <w:spacing w:val="0"/>
          <w:w w:val="105"/>
          <w:position w:val="0"/>
          <w:sz w:val="18"/>
          <w:szCs w:val="18"/>
        </w:rPr>
        <w:t>r</w:t>
      </w:r>
      <w:r>
        <w:rPr>
          <w:rFonts w:ascii="Arial" w:cs="Arial" w:eastAsia="Arial" w:hAnsi="Arial"/>
          <w:b/>
          <w:color w:val="4D4D4D"/>
          <w:spacing w:val="-3"/>
          <w:w w:val="100"/>
          <w:position w:val="0"/>
          <w:sz w:val="18"/>
          <w:szCs w:val="18"/>
        </w:rPr>
        <w:t> </w:t>
      </w:r>
      <w:r>
        <w:rPr>
          <w:rFonts w:ascii="Arial" w:cs="Arial" w:eastAsia="Arial" w:hAnsi="Arial"/>
          <w:color w:val="666767"/>
          <w:spacing w:val="3"/>
          <w:w w:val="98"/>
          <w:position w:val="0"/>
          <w:sz w:val="18"/>
          <w:szCs w:val="18"/>
        </w:rPr>
        <w:t>T</w:t>
      </w:r>
      <w:r>
        <w:rPr>
          <w:rFonts w:ascii="Arial" w:cs="Arial" w:eastAsia="Arial" w:hAnsi="Arial"/>
          <w:color w:val="4D4D4D"/>
          <w:spacing w:val="3"/>
          <w:w w:val="98"/>
          <w:position w:val="0"/>
          <w:sz w:val="18"/>
          <w:szCs w:val="18"/>
        </w:rPr>
        <w:t>u</w:t>
      </w:r>
      <w:r>
        <w:rPr>
          <w:rFonts w:ascii="Arial" w:cs="Arial" w:eastAsia="Arial" w:hAnsi="Arial"/>
          <w:color w:val="666767"/>
          <w:spacing w:val="1"/>
          <w:w w:val="141"/>
          <w:position w:val="0"/>
          <w:sz w:val="18"/>
          <w:szCs w:val="18"/>
        </w:rPr>
        <w:t>j</w:t>
      </w:r>
      <w:r>
        <w:rPr>
          <w:rFonts w:ascii="Arial" w:cs="Arial" w:eastAsia="Arial" w:hAnsi="Arial"/>
          <w:color w:val="4D4D4D"/>
          <w:spacing w:val="3"/>
          <w:w w:val="107"/>
          <w:position w:val="0"/>
          <w:sz w:val="18"/>
          <w:szCs w:val="18"/>
        </w:rPr>
        <w:t>u</w:t>
      </w:r>
      <w:r>
        <w:rPr>
          <w:rFonts w:ascii="Arial" w:cs="Arial" w:eastAsia="Arial" w:hAnsi="Arial"/>
          <w:color w:val="666767"/>
          <w:spacing w:val="3"/>
          <w:w w:val="103"/>
          <w:position w:val="0"/>
          <w:sz w:val="18"/>
          <w:szCs w:val="18"/>
        </w:rPr>
        <w:t>a</w:t>
      </w:r>
      <w:r>
        <w:rPr>
          <w:rFonts w:ascii="Arial" w:cs="Arial" w:eastAsia="Arial" w:hAnsi="Arial"/>
          <w:color w:val="4D4D4D"/>
          <w:spacing w:val="0"/>
          <w:w w:val="107"/>
          <w:position w:val="0"/>
          <w:sz w:val="18"/>
          <w:szCs w:val="18"/>
        </w:rPr>
        <w:t>n</w:t>
      </w:r>
      <w:r>
        <w:rPr>
          <w:rFonts w:ascii="Arial" w:cs="Arial" w:eastAsia="Arial" w:hAnsi="Arial"/>
          <w:color w:val="4D4D4D"/>
          <w:spacing w:val="0"/>
          <w:w w:val="100"/>
          <w:position w:val="0"/>
          <w:sz w:val="18"/>
          <w:szCs w:val="18"/>
        </w:rPr>
        <w:t>                               </w:t>
      </w:r>
      <w:r>
        <w:rPr>
          <w:rFonts w:ascii="Arial" w:cs="Arial" w:eastAsia="Arial" w:hAnsi="Arial"/>
          <w:color w:val="4D4D4D"/>
          <w:spacing w:val="1"/>
          <w:w w:val="100"/>
          <w:position w:val="0"/>
          <w:sz w:val="18"/>
          <w:szCs w:val="18"/>
        </w:rPr>
        <w:t> </w:t>
      </w:r>
      <w:r>
        <w:rPr>
          <w:rFonts w:ascii="Arial" w:cs="Arial" w:eastAsia="Arial" w:hAnsi="Arial"/>
          <w:b/>
          <w:color w:val="666767"/>
          <w:spacing w:val="-1"/>
          <w:w w:val="100"/>
          <w:position w:val="0"/>
          <w:sz w:val="18"/>
          <w:szCs w:val="18"/>
        </w:rPr>
        <w:t>S</w:t>
      </w:r>
      <w:r>
        <w:rPr>
          <w:rFonts w:ascii="Arial" w:cs="Arial" w:eastAsia="Arial" w:hAnsi="Arial"/>
          <w:b/>
          <w:color w:val="666767"/>
          <w:spacing w:val="-2"/>
          <w:w w:val="100"/>
          <w:position w:val="0"/>
          <w:sz w:val="18"/>
          <w:szCs w:val="18"/>
        </w:rPr>
        <w:t>a</w:t>
      </w:r>
      <w:r>
        <w:rPr>
          <w:rFonts w:ascii="Arial" w:cs="Arial" w:eastAsia="Arial" w:hAnsi="Arial"/>
          <w:b/>
          <w:color w:val="666767"/>
          <w:spacing w:val="-2"/>
          <w:w w:val="100"/>
          <w:position w:val="0"/>
          <w:sz w:val="18"/>
          <w:szCs w:val="18"/>
        </w:rPr>
        <w:t>s</w:t>
      </w:r>
      <w:r>
        <w:rPr>
          <w:rFonts w:ascii="Arial" w:cs="Arial" w:eastAsia="Arial" w:hAnsi="Arial"/>
          <w:b/>
          <w:color w:val="666767"/>
          <w:spacing w:val="-1"/>
          <w:w w:val="100"/>
          <w:position w:val="0"/>
          <w:sz w:val="18"/>
          <w:szCs w:val="18"/>
        </w:rPr>
        <w:t>a</w:t>
      </w:r>
      <w:r>
        <w:rPr>
          <w:rFonts w:ascii="Arial" w:cs="Arial" w:eastAsia="Arial" w:hAnsi="Arial"/>
          <w:b/>
          <w:color w:val="4D4D4D"/>
          <w:spacing w:val="-7"/>
          <w:w w:val="100"/>
          <w:position w:val="0"/>
          <w:sz w:val="18"/>
          <w:szCs w:val="18"/>
        </w:rPr>
        <w:t>r</w:t>
      </w:r>
      <w:r>
        <w:rPr>
          <w:rFonts w:ascii="Arial" w:cs="Arial" w:eastAsia="Arial" w:hAnsi="Arial"/>
          <w:b/>
          <w:color w:val="666767"/>
          <w:spacing w:val="-2"/>
          <w:w w:val="100"/>
          <w:position w:val="0"/>
          <w:sz w:val="18"/>
          <w:szCs w:val="18"/>
        </w:rPr>
        <w:t>a</w:t>
      </w:r>
      <w:r>
        <w:rPr>
          <w:rFonts w:ascii="Arial" w:cs="Arial" w:eastAsia="Arial" w:hAnsi="Arial"/>
          <w:b/>
          <w:color w:val="4D4D4D"/>
          <w:spacing w:val="0"/>
          <w:w w:val="100"/>
          <w:position w:val="0"/>
          <w:sz w:val="18"/>
          <w:szCs w:val="18"/>
        </w:rPr>
        <w:t>n</w:t>
      </w:r>
      <w:r>
        <w:rPr>
          <w:rFonts w:ascii="Arial" w:cs="Arial" w:eastAsia="Arial" w:hAnsi="Arial"/>
          <w:b/>
          <w:color w:val="4D4D4D"/>
          <w:spacing w:val="0"/>
          <w:w w:val="100"/>
          <w:position w:val="0"/>
          <w:sz w:val="18"/>
          <w:szCs w:val="18"/>
        </w:rPr>
        <w:t> </w:t>
      </w:r>
      <w:r>
        <w:rPr>
          <w:rFonts w:ascii="Arial" w:cs="Arial" w:eastAsia="Arial" w:hAnsi="Arial"/>
          <w:b/>
          <w:color w:val="666767"/>
          <w:spacing w:val="-1"/>
          <w:w w:val="81"/>
          <w:position w:val="0"/>
          <w:sz w:val="18"/>
          <w:szCs w:val="18"/>
        </w:rPr>
        <w:t>S</w:t>
      </w:r>
      <w:r>
        <w:rPr>
          <w:rFonts w:ascii="Arial" w:cs="Arial" w:eastAsia="Arial" w:hAnsi="Arial"/>
          <w:b/>
          <w:color w:val="4D4D4D"/>
          <w:spacing w:val="-2"/>
          <w:w w:val="131"/>
          <w:position w:val="0"/>
          <w:sz w:val="18"/>
          <w:szCs w:val="18"/>
        </w:rPr>
        <w:t>t</w:t>
      </w:r>
      <w:r>
        <w:rPr>
          <w:rFonts w:ascii="Arial" w:cs="Arial" w:eastAsia="Arial" w:hAnsi="Arial"/>
          <w:b/>
          <w:color w:val="666767"/>
          <w:spacing w:val="0"/>
          <w:w w:val="103"/>
          <w:position w:val="0"/>
          <w:sz w:val="18"/>
          <w:szCs w:val="18"/>
        </w:rPr>
        <w:t>r</w:t>
      </w:r>
      <w:r>
        <w:rPr>
          <w:rFonts w:ascii="Arial" w:cs="Arial" w:eastAsia="Arial" w:hAnsi="Arial"/>
          <w:b/>
          <w:color w:val="666767"/>
          <w:spacing w:val="-2"/>
          <w:w w:val="103"/>
          <w:position w:val="0"/>
          <w:sz w:val="18"/>
          <w:szCs w:val="18"/>
        </w:rPr>
        <w:t>a</w:t>
      </w:r>
      <w:r>
        <w:rPr>
          <w:rFonts w:ascii="Arial" w:cs="Arial" w:eastAsia="Arial" w:hAnsi="Arial"/>
          <w:b/>
          <w:color w:val="4D4D4D"/>
          <w:spacing w:val="-2"/>
          <w:w w:val="131"/>
          <w:position w:val="0"/>
          <w:sz w:val="18"/>
          <w:szCs w:val="18"/>
        </w:rPr>
        <w:t>t</w:t>
      </w:r>
      <w:r>
        <w:rPr>
          <w:rFonts w:ascii="Arial" w:cs="Arial" w:eastAsia="Arial" w:hAnsi="Arial"/>
          <w:b/>
          <w:color w:val="666767"/>
          <w:spacing w:val="-1"/>
          <w:w w:val="107"/>
          <w:position w:val="0"/>
          <w:sz w:val="18"/>
          <w:szCs w:val="18"/>
        </w:rPr>
        <w:t>e</w:t>
      </w:r>
      <w:r>
        <w:rPr>
          <w:rFonts w:ascii="Arial" w:cs="Arial" w:eastAsia="Arial" w:hAnsi="Arial"/>
          <w:b/>
          <w:color w:val="666767"/>
          <w:spacing w:val="-2"/>
          <w:w w:val="98"/>
          <w:position w:val="0"/>
          <w:sz w:val="18"/>
          <w:szCs w:val="18"/>
        </w:rPr>
        <w:t>g</w:t>
      </w:r>
      <w:r>
        <w:rPr>
          <w:rFonts w:ascii="Arial" w:cs="Arial" w:eastAsia="Arial" w:hAnsi="Arial"/>
          <w:b/>
          <w:color w:val="666767"/>
          <w:spacing w:val="-1"/>
          <w:w w:val="108"/>
          <w:position w:val="0"/>
          <w:sz w:val="18"/>
          <w:szCs w:val="18"/>
        </w:rPr>
        <w:t>i</w:t>
      </w:r>
      <w:r>
        <w:rPr>
          <w:rFonts w:ascii="Arial" w:cs="Arial" w:eastAsia="Arial" w:hAnsi="Arial"/>
          <w:b/>
          <w:color w:val="666767"/>
          <w:spacing w:val="0"/>
          <w:w w:val="73"/>
          <w:position w:val="0"/>
          <w:sz w:val="18"/>
          <w:szCs w:val="18"/>
        </w:rPr>
        <w:t>s</w:t>
      </w:r>
      <w:r>
        <w:rPr>
          <w:rFonts w:ascii="Arial" w:cs="Arial" w:eastAsia="Arial" w:hAnsi="Arial"/>
          <w:b/>
          <w:color w:val="666767"/>
          <w:spacing w:val="0"/>
          <w:w w:val="100"/>
          <w:position w:val="0"/>
          <w:sz w:val="18"/>
          <w:szCs w:val="18"/>
        </w:rPr>
        <w:t>                                                 </w:t>
      </w:r>
      <w:r>
        <w:rPr>
          <w:rFonts w:ascii="Arial" w:cs="Arial" w:eastAsia="Arial" w:hAnsi="Arial"/>
          <w:b/>
          <w:color w:val="666767"/>
          <w:spacing w:val="-22"/>
          <w:w w:val="100"/>
          <w:position w:val="0"/>
          <w:sz w:val="18"/>
          <w:szCs w:val="18"/>
        </w:rPr>
        <w:t> </w:t>
      </w:r>
      <w:r>
        <w:rPr>
          <w:rFonts w:ascii="Arial" w:cs="Arial" w:eastAsia="Arial" w:hAnsi="Arial"/>
          <w:b/>
          <w:color w:val="777979"/>
          <w:spacing w:val="-1"/>
          <w:w w:val="108"/>
          <w:position w:val="0"/>
          <w:sz w:val="18"/>
          <w:szCs w:val="18"/>
        </w:rPr>
        <w:t>I</w:t>
      </w:r>
      <w:r>
        <w:rPr>
          <w:rFonts w:ascii="Arial" w:cs="Arial" w:eastAsia="Arial" w:hAnsi="Arial"/>
          <w:b/>
          <w:color w:val="4D4D4D"/>
          <w:spacing w:val="-2"/>
          <w:w w:val="102"/>
          <w:position w:val="0"/>
          <w:sz w:val="18"/>
          <w:szCs w:val="18"/>
        </w:rPr>
        <w:t>n</w:t>
      </w:r>
      <w:r>
        <w:rPr>
          <w:rFonts w:ascii="Arial" w:cs="Arial" w:eastAsia="Arial" w:hAnsi="Arial"/>
          <w:b/>
          <w:color w:val="4D4D4D"/>
          <w:spacing w:val="-2"/>
          <w:w w:val="102"/>
          <w:position w:val="0"/>
          <w:sz w:val="18"/>
          <w:szCs w:val="18"/>
        </w:rPr>
        <w:t>d</w:t>
      </w:r>
      <w:r>
        <w:rPr>
          <w:rFonts w:ascii="Arial" w:cs="Arial" w:eastAsia="Arial" w:hAnsi="Arial"/>
          <w:b/>
          <w:color w:val="666767"/>
          <w:spacing w:val="-1"/>
          <w:w w:val="108"/>
          <w:position w:val="0"/>
          <w:sz w:val="18"/>
          <w:szCs w:val="18"/>
        </w:rPr>
        <w:t>i</w:t>
      </w:r>
      <w:r>
        <w:rPr>
          <w:rFonts w:ascii="Arial" w:cs="Arial" w:eastAsia="Arial" w:hAnsi="Arial"/>
          <w:b/>
          <w:color w:val="4D4D4D"/>
          <w:spacing w:val="-2"/>
          <w:w w:val="103"/>
          <w:position w:val="0"/>
          <w:sz w:val="18"/>
          <w:szCs w:val="18"/>
        </w:rPr>
        <w:t>k</w:t>
      </w:r>
      <w:r>
        <w:rPr>
          <w:rFonts w:ascii="Arial" w:cs="Arial" w:eastAsia="Arial" w:hAnsi="Arial"/>
          <w:b/>
          <w:color w:val="666767"/>
          <w:spacing w:val="-2"/>
          <w:w w:val="103"/>
          <w:position w:val="0"/>
          <w:sz w:val="18"/>
          <w:szCs w:val="18"/>
        </w:rPr>
        <w:t>a</w:t>
      </w:r>
      <w:r>
        <w:rPr>
          <w:rFonts w:ascii="Arial" w:cs="Arial" w:eastAsia="Arial" w:hAnsi="Arial"/>
          <w:b/>
          <w:color w:val="4D4D4D"/>
          <w:spacing w:val="-2"/>
          <w:w w:val="139"/>
          <w:position w:val="0"/>
          <w:sz w:val="18"/>
          <w:szCs w:val="18"/>
        </w:rPr>
        <w:t>t</w:t>
      </w:r>
      <w:r>
        <w:rPr>
          <w:rFonts w:ascii="Arial" w:cs="Arial" w:eastAsia="Arial" w:hAnsi="Arial"/>
          <w:b/>
          <w:color w:val="4D4D4D"/>
          <w:spacing w:val="-2"/>
          <w:w w:val="102"/>
          <w:position w:val="0"/>
          <w:sz w:val="18"/>
          <w:szCs w:val="18"/>
        </w:rPr>
        <w:t>o</w:t>
      </w:r>
      <w:r>
        <w:rPr>
          <w:rFonts w:ascii="Arial" w:cs="Arial" w:eastAsia="Arial" w:hAnsi="Arial"/>
          <w:b/>
          <w:color w:val="4D4D4D"/>
          <w:spacing w:val="0"/>
          <w:w w:val="119"/>
          <w:position w:val="0"/>
          <w:sz w:val="18"/>
          <w:szCs w:val="18"/>
        </w:rPr>
        <w:t>r</w:t>
      </w:r>
      <w:r>
        <w:rPr>
          <w:rFonts w:ascii="Arial" w:cs="Arial" w:eastAsia="Arial" w:hAnsi="Arial"/>
          <w:b/>
          <w:color w:val="4D4D4D"/>
          <w:spacing w:val="-4"/>
          <w:w w:val="100"/>
          <w:position w:val="0"/>
          <w:sz w:val="18"/>
          <w:szCs w:val="18"/>
        </w:rPr>
        <w:t> </w:t>
      </w:r>
      <w:r>
        <w:rPr>
          <w:rFonts w:ascii="Arial" w:cs="Arial" w:eastAsia="Arial" w:hAnsi="Arial"/>
          <w:b/>
          <w:color w:val="666767"/>
          <w:spacing w:val="-1"/>
          <w:w w:val="100"/>
          <w:position w:val="0"/>
          <w:sz w:val="18"/>
          <w:szCs w:val="18"/>
        </w:rPr>
        <w:t>K</w:t>
      </w:r>
      <w:r>
        <w:rPr>
          <w:rFonts w:ascii="Arial" w:cs="Arial" w:eastAsia="Arial" w:hAnsi="Arial"/>
          <w:b/>
          <w:color w:val="666767"/>
          <w:spacing w:val="-1"/>
          <w:w w:val="100"/>
          <w:position w:val="0"/>
          <w:sz w:val="18"/>
          <w:szCs w:val="18"/>
        </w:rPr>
        <w:t>i</w:t>
      </w:r>
      <w:r>
        <w:rPr>
          <w:rFonts w:ascii="Arial" w:cs="Arial" w:eastAsia="Arial" w:hAnsi="Arial"/>
          <w:b/>
          <w:color w:val="666767"/>
          <w:spacing w:val="-2"/>
          <w:w w:val="100"/>
          <w:position w:val="0"/>
          <w:sz w:val="18"/>
          <w:szCs w:val="18"/>
        </w:rPr>
        <w:t>n</w:t>
      </w:r>
      <w:r>
        <w:rPr>
          <w:rFonts w:ascii="Arial" w:cs="Arial" w:eastAsia="Arial" w:hAnsi="Arial"/>
          <w:b/>
          <w:color w:val="666767"/>
          <w:spacing w:val="-2"/>
          <w:w w:val="100"/>
          <w:position w:val="0"/>
          <w:sz w:val="18"/>
          <w:szCs w:val="18"/>
        </w:rPr>
        <w:t>e</w:t>
      </w:r>
      <w:r>
        <w:rPr>
          <w:rFonts w:ascii="Arial" w:cs="Arial" w:eastAsia="Arial" w:hAnsi="Arial"/>
          <w:b/>
          <w:color w:val="4D4D4D"/>
          <w:spacing w:val="-1"/>
          <w:w w:val="100"/>
          <w:position w:val="0"/>
          <w:sz w:val="18"/>
          <w:szCs w:val="18"/>
        </w:rPr>
        <w:t>r</w:t>
      </w:r>
      <w:r>
        <w:rPr>
          <w:rFonts w:ascii="Arial" w:cs="Arial" w:eastAsia="Arial" w:hAnsi="Arial"/>
          <w:b/>
          <w:color w:val="666767"/>
          <w:spacing w:val="-1"/>
          <w:w w:val="100"/>
          <w:position w:val="0"/>
          <w:sz w:val="18"/>
          <w:szCs w:val="18"/>
        </w:rPr>
        <w:t>j</w:t>
      </w:r>
      <w:r>
        <w:rPr>
          <w:rFonts w:ascii="Arial" w:cs="Arial" w:eastAsia="Arial" w:hAnsi="Arial"/>
          <w:b/>
          <w:color w:val="666767"/>
          <w:spacing w:val="0"/>
          <w:w w:val="100"/>
          <w:position w:val="0"/>
          <w:sz w:val="18"/>
          <w:szCs w:val="18"/>
        </w:rPr>
        <w:t>a</w:t>
      </w:r>
      <w:r>
        <w:rPr>
          <w:rFonts w:ascii="Arial" w:cs="Arial" w:eastAsia="Arial" w:hAnsi="Arial"/>
          <w:b/>
          <w:color w:val="666767"/>
          <w:spacing w:val="0"/>
          <w:w w:val="100"/>
          <w:position w:val="0"/>
          <w:sz w:val="18"/>
          <w:szCs w:val="18"/>
        </w:rPr>
        <w:t>                             </w:t>
      </w:r>
      <w:r>
        <w:rPr>
          <w:rFonts w:ascii="Arial" w:cs="Arial" w:eastAsia="Arial" w:hAnsi="Arial"/>
          <w:b/>
          <w:color w:val="666767"/>
          <w:spacing w:val="24"/>
          <w:w w:val="100"/>
          <w:position w:val="0"/>
          <w:sz w:val="18"/>
          <w:szCs w:val="18"/>
        </w:rPr>
        <w:t> </w:t>
      </w:r>
      <w:r>
        <w:rPr>
          <w:rFonts w:ascii="Arial" w:cs="Arial" w:eastAsia="Arial" w:hAnsi="Arial"/>
          <w:b/>
          <w:color w:val="666767"/>
          <w:spacing w:val="-1"/>
          <w:w w:val="77"/>
          <w:position w:val="0"/>
          <w:sz w:val="18"/>
          <w:szCs w:val="18"/>
        </w:rPr>
        <w:t>S</w:t>
      </w:r>
      <w:r>
        <w:rPr>
          <w:rFonts w:ascii="Arial" w:cs="Arial" w:eastAsia="Arial" w:hAnsi="Arial"/>
          <w:b/>
          <w:color w:val="666767"/>
          <w:spacing w:val="-2"/>
          <w:w w:val="103"/>
          <w:position w:val="0"/>
          <w:sz w:val="18"/>
          <w:szCs w:val="18"/>
        </w:rPr>
        <w:t>a</w:t>
      </w:r>
      <w:r>
        <w:rPr>
          <w:rFonts w:ascii="Arial" w:cs="Arial" w:eastAsia="Arial" w:hAnsi="Arial"/>
          <w:b/>
          <w:color w:val="666767"/>
          <w:spacing w:val="-1"/>
          <w:w w:val="122"/>
          <w:position w:val="0"/>
          <w:sz w:val="18"/>
          <w:szCs w:val="18"/>
        </w:rPr>
        <w:t>t</w:t>
      </w:r>
      <w:r>
        <w:rPr>
          <w:rFonts w:ascii="Arial" w:cs="Arial" w:eastAsia="Arial" w:hAnsi="Arial"/>
          <w:b/>
          <w:color w:val="666767"/>
          <w:spacing w:val="-2"/>
          <w:w w:val="107"/>
          <w:position w:val="0"/>
          <w:sz w:val="18"/>
          <w:szCs w:val="18"/>
        </w:rPr>
        <w:t>u</w:t>
      </w:r>
      <w:r>
        <w:rPr>
          <w:rFonts w:ascii="Arial" w:cs="Arial" w:eastAsia="Arial" w:hAnsi="Arial"/>
          <w:b/>
          <w:color w:val="666767"/>
          <w:spacing w:val="-2"/>
          <w:w w:val="98"/>
          <w:position w:val="0"/>
          <w:sz w:val="18"/>
          <w:szCs w:val="18"/>
        </w:rPr>
        <w:t>a</w:t>
      </w:r>
      <w:r>
        <w:rPr>
          <w:rFonts w:ascii="Arial" w:cs="Arial" w:eastAsia="Arial" w:hAnsi="Arial"/>
          <w:b/>
          <w:color w:val="666767"/>
          <w:spacing w:val="0"/>
          <w:w w:val="93"/>
          <w:position w:val="0"/>
          <w:sz w:val="18"/>
          <w:szCs w:val="18"/>
        </w:rPr>
        <w:t>n</w:t>
      </w:r>
      <w:r>
        <w:rPr>
          <w:rFonts w:ascii="Arial" w:cs="Arial" w:eastAsia="Arial" w:hAnsi="Arial"/>
          <w:b/>
          <w:color w:val="666767"/>
          <w:spacing w:val="0"/>
          <w:w w:val="100"/>
          <w:position w:val="0"/>
          <w:sz w:val="18"/>
          <w:szCs w:val="18"/>
        </w:rPr>
        <w:t>         </w:t>
      </w:r>
      <w:r>
        <w:rPr>
          <w:rFonts w:ascii="Arial" w:cs="Arial" w:eastAsia="Arial" w:hAnsi="Arial"/>
          <w:b/>
          <w:color w:val="666767"/>
          <w:spacing w:val="18"/>
          <w:w w:val="100"/>
          <w:position w:val="0"/>
          <w:sz w:val="18"/>
          <w:szCs w:val="18"/>
        </w:rPr>
        <w:t> </w:t>
      </w:r>
      <w:r>
        <w:rPr>
          <w:rFonts w:ascii="Arial" w:cs="Arial" w:eastAsia="Arial" w:hAnsi="Arial"/>
          <w:b/>
          <w:color w:val="666767"/>
          <w:spacing w:val="-1"/>
          <w:w w:val="93"/>
          <w:position w:val="-1"/>
          <w:sz w:val="18"/>
          <w:szCs w:val="18"/>
        </w:rPr>
        <w:t>T</w:t>
      </w:r>
      <w:r>
        <w:rPr>
          <w:rFonts w:ascii="Arial" w:cs="Arial" w:eastAsia="Arial" w:hAnsi="Arial"/>
          <w:b/>
          <w:color w:val="4D4D4D"/>
          <w:spacing w:val="-2"/>
          <w:w w:val="103"/>
          <w:position w:val="-1"/>
          <w:sz w:val="18"/>
          <w:szCs w:val="18"/>
        </w:rPr>
        <w:t>a</w:t>
      </w:r>
      <w:r>
        <w:rPr>
          <w:rFonts w:ascii="Arial" w:cs="Arial" w:eastAsia="Arial" w:hAnsi="Arial"/>
          <w:b/>
          <w:color w:val="666767"/>
          <w:spacing w:val="-7"/>
          <w:w w:val="119"/>
          <w:position w:val="-1"/>
          <w:sz w:val="18"/>
          <w:szCs w:val="18"/>
        </w:rPr>
        <w:t>r</w:t>
      </w:r>
      <w:r>
        <w:rPr>
          <w:rFonts w:ascii="Arial" w:cs="Arial" w:eastAsia="Arial" w:hAnsi="Arial"/>
          <w:b/>
          <w:color w:val="666767"/>
          <w:spacing w:val="-2"/>
          <w:w w:val="89"/>
          <w:position w:val="-1"/>
          <w:sz w:val="18"/>
          <w:szCs w:val="18"/>
        </w:rPr>
        <w:t>g</w:t>
      </w:r>
      <w:r>
        <w:rPr>
          <w:rFonts w:ascii="Arial" w:cs="Arial" w:eastAsia="Arial" w:hAnsi="Arial"/>
          <w:b/>
          <w:color w:val="666767"/>
          <w:spacing w:val="-1"/>
          <w:w w:val="107"/>
          <w:position w:val="-1"/>
          <w:sz w:val="18"/>
          <w:szCs w:val="18"/>
        </w:rPr>
        <w:t>e</w:t>
      </w:r>
      <w:r>
        <w:rPr>
          <w:rFonts w:ascii="Arial" w:cs="Arial" w:eastAsia="Arial" w:hAnsi="Arial"/>
          <w:b/>
          <w:color w:val="4D4D4D"/>
          <w:spacing w:val="0"/>
          <w:w w:val="131"/>
          <w:position w:val="-1"/>
          <w:sz w:val="18"/>
          <w:szCs w:val="18"/>
        </w:rPr>
        <w:t>t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46" w:line="160" w:lineRule="exact"/>
        <w:ind w:left="173"/>
        <w:sectPr>
          <w:type w:val="continuous"/>
          <w:pgSz w:h="12320" w:orient="landscape" w:w="19040"/>
          <w:pgMar w:bottom="280" w:left="720" w:right="1440" w:top="920"/>
        </w:sectPr>
      </w:pPr>
      <w:r>
        <w:rPr>
          <w:rFonts w:ascii="Times New Roman" w:cs="Times New Roman" w:eastAsia="Times New Roman" w:hAnsi="Times New Roman"/>
          <w:color w:val="777979"/>
          <w:spacing w:val="0"/>
          <w:w w:val="100"/>
          <w:position w:val="-6"/>
          <w:sz w:val="20"/>
          <w:szCs w:val="20"/>
        </w:rPr>
        <w:t>1</w:t>
      </w:r>
      <w:r>
        <w:rPr>
          <w:rFonts w:ascii="Times New Roman" w:cs="Times New Roman" w:eastAsia="Times New Roman" w:hAnsi="Times New Roman"/>
          <w:color w:val="777979"/>
          <w:spacing w:val="0"/>
          <w:w w:val="100"/>
          <w:position w:val="-6"/>
          <w:sz w:val="20"/>
          <w:szCs w:val="20"/>
        </w:rPr>
        <w:t>  </w:t>
      </w:r>
      <w:r>
        <w:rPr>
          <w:rFonts w:ascii="Times New Roman" w:cs="Times New Roman" w:eastAsia="Times New Roman" w:hAnsi="Times New Roman"/>
          <w:color w:val="777979"/>
          <w:spacing w:val="38"/>
          <w:w w:val="100"/>
          <w:position w:val="-6"/>
          <w:sz w:val="20"/>
          <w:szCs w:val="20"/>
        </w:rPr>
        <w:t> </w:t>
      </w:r>
      <w:r>
        <w:rPr>
          <w:rFonts w:ascii="Arial" w:cs="Arial" w:eastAsia="Arial" w:hAnsi="Arial"/>
          <w:color w:val="666767"/>
          <w:spacing w:val="4"/>
          <w:w w:val="103"/>
          <w:position w:val="-4"/>
          <w:sz w:val="18"/>
          <w:szCs w:val="18"/>
        </w:rPr>
        <w:t>M</w:t>
      </w:r>
      <w:r>
        <w:rPr>
          <w:rFonts w:ascii="Arial" w:cs="Arial" w:eastAsia="Arial" w:hAnsi="Arial"/>
          <w:color w:val="777979"/>
          <w:spacing w:val="3"/>
          <w:w w:val="107"/>
          <w:position w:val="-4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3"/>
          <w:w w:val="107"/>
          <w:position w:val="-4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1"/>
          <w:w w:val="129"/>
          <w:position w:val="-4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3"/>
          <w:w w:val="98"/>
          <w:position w:val="-4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3"/>
          <w:w w:val="107"/>
          <w:position w:val="-4"/>
          <w:sz w:val="18"/>
          <w:szCs w:val="18"/>
        </w:rPr>
        <w:t>g</w:t>
      </w:r>
      <w:r>
        <w:rPr>
          <w:rFonts w:ascii="Arial" w:cs="Arial" w:eastAsia="Arial" w:hAnsi="Arial"/>
          <w:color w:val="666767"/>
          <w:spacing w:val="3"/>
          <w:w w:val="93"/>
          <w:position w:val="-4"/>
          <w:sz w:val="18"/>
          <w:szCs w:val="18"/>
        </w:rPr>
        <w:t>k</w:t>
      </w:r>
      <w:r>
        <w:rPr>
          <w:rFonts w:ascii="Arial" w:cs="Arial" w:eastAsia="Arial" w:hAnsi="Arial"/>
          <w:color w:val="777979"/>
          <w:spacing w:val="3"/>
          <w:w w:val="103"/>
          <w:position w:val="-4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2"/>
          <w:w w:val="150"/>
          <w:position w:val="-4"/>
          <w:sz w:val="18"/>
          <w:szCs w:val="18"/>
        </w:rPr>
        <w:t>t</w:t>
      </w:r>
      <w:r>
        <w:rPr>
          <w:rFonts w:ascii="Arial" w:cs="Arial" w:eastAsia="Arial" w:hAnsi="Arial"/>
          <w:color w:val="777979"/>
          <w:spacing w:val="3"/>
          <w:w w:val="93"/>
          <w:position w:val="-4"/>
          <w:sz w:val="18"/>
          <w:szCs w:val="18"/>
        </w:rPr>
        <w:t>n</w:t>
      </w:r>
      <w:r>
        <w:rPr>
          <w:rFonts w:ascii="Arial" w:cs="Arial" w:eastAsia="Arial" w:hAnsi="Arial"/>
          <w:color w:val="666767"/>
          <w:spacing w:val="3"/>
          <w:w w:val="109"/>
          <w:position w:val="-4"/>
          <w:sz w:val="18"/>
          <w:szCs w:val="18"/>
        </w:rPr>
        <w:t>y</w:t>
      </w:r>
      <w:r>
        <w:rPr>
          <w:rFonts w:ascii="Arial" w:cs="Arial" w:eastAsia="Arial" w:hAnsi="Arial"/>
          <w:color w:val="777979"/>
          <w:spacing w:val="0"/>
          <w:w w:val="84"/>
          <w:position w:val="-4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0"/>
          <w:w w:val="100"/>
          <w:position w:val="-4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-21"/>
          <w:w w:val="100"/>
          <w:position w:val="-4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2"/>
          <w:w w:val="99"/>
          <w:position w:val="-4"/>
          <w:sz w:val="18"/>
          <w:szCs w:val="18"/>
        </w:rPr>
        <w:t>k</w:t>
      </w:r>
      <w:r>
        <w:rPr>
          <w:rFonts w:ascii="Arial" w:cs="Arial" w:eastAsia="Arial" w:hAnsi="Arial"/>
          <w:color w:val="777979"/>
          <w:spacing w:val="3"/>
          <w:w w:val="103"/>
          <w:position w:val="-4"/>
          <w:sz w:val="18"/>
          <w:szCs w:val="18"/>
        </w:rPr>
        <w:t>u</w:t>
      </w:r>
      <w:r>
        <w:rPr>
          <w:rFonts w:ascii="Arial" w:cs="Arial" w:eastAsia="Arial" w:hAnsi="Arial"/>
          <w:color w:val="777979"/>
          <w:spacing w:val="3"/>
          <w:w w:val="103"/>
          <w:position w:val="-4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1"/>
          <w:w w:val="117"/>
          <w:position w:val="-4"/>
          <w:sz w:val="18"/>
          <w:szCs w:val="18"/>
        </w:rPr>
        <w:t>l</w:t>
      </w:r>
      <w:r>
        <w:rPr>
          <w:rFonts w:ascii="Arial" w:cs="Arial" w:eastAsia="Arial" w:hAnsi="Arial"/>
          <w:color w:val="777979"/>
          <w:spacing w:val="1"/>
          <w:w w:val="105"/>
          <w:position w:val="-4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2"/>
          <w:w w:val="141"/>
          <w:position w:val="-4"/>
          <w:sz w:val="18"/>
          <w:szCs w:val="18"/>
        </w:rPr>
        <w:t>t</w:t>
      </w:r>
      <w:r>
        <w:rPr>
          <w:rFonts w:ascii="Arial" w:cs="Arial" w:eastAsia="Arial" w:hAnsi="Arial"/>
          <w:color w:val="777979"/>
          <w:spacing w:val="3"/>
          <w:w w:val="93"/>
          <w:position w:val="-4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0"/>
          <w:w w:val="88"/>
          <w:position w:val="-4"/>
          <w:sz w:val="18"/>
          <w:szCs w:val="18"/>
        </w:rPr>
        <w:t>s</w:t>
      </w:r>
      <w:r>
        <w:rPr>
          <w:rFonts w:ascii="Arial" w:cs="Arial" w:eastAsia="Arial" w:hAnsi="Arial"/>
          <w:color w:val="777979"/>
          <w:spacing w:val="15"/>
          <w:w w:val="100"/>
          <w:position w:val="-4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2"/>
          <w:w w:val="82"/>
          <w:position w:val="-4"/>
          <w:sz w:val="18"/>
          <w:szCs w:val="18"/>
        </w:rPr>
        <w:t>P</w:t>
      </w:r>
      <w:r>
        <w:rPr>
          <w:rFonts w:ascii="Arial" w:cs="Arial" w:eastAsia="Arial" w:hAnsi="Arial"/>
          <w:color w:val="777979"/>
          <w:spacing w:val="3"/>
          <w:w w:val="107"/>
          <w:position w:val="-4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3"/>
          <w:w w:val="98"/>
          <w:position w:val="-4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3"/>
          <w:w w:val="98"/>
          <w:position w:val="-4"/>
          <w:sz w:val="18"/>
          <w:szCs w:val="18"/>
        </w:rPr>
        <w:t>g</w:t>
      </w:r>
      <w:r>
        <w:rPr>
          <w:rFonts w:ascii="Arial" w:cs="Arial" w:eastAsia="Arial" w:hAnsi="Arial"/>
          <w:color w:val="777979"/>
          <w:spacing w:val="3"/>
          <w:w w:val="98"/>
          <w:position w:val="-4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1"/>
          <w:w w:val="117"/>
          <w:position w:val="-4"/>
          <w:sz w:val="18"/>
          <w:szCs w:val="18"/>
        </w:rPr>
        <w:t>l</w:t>
      </w:r>
      <w:r>
        <w:rPr>
          <w:rFonts w:ascii="Arial" w:cs="Arial" w:eastAsia="Arial" w:hAnsi="Arial"/>
          <w:color w:val="777979"/>
          <w:spacing w:val="3"/>
          <w:w w:val="112"/>
          <w:position w:val="-4"/>
          <w:sz w:val="18"/>
          <w:szCs w:val="18"/>
        </w:rPr>
        <w:t>o</w:t>
      </w:r>
      <w:r>
        <w:rPr>
          <w:rFonts w:ascii="Arial" w:cs="Arial" w:eastAsia="Arial" w:hAnsi="Arial"/>
          <w:color w:val="777979"/>
          <w:spacing w:val="1"/>
          <w:w w:val="105"/>
          <w:position w:val="-4"/>
          <w:sz w:val="18"/>
          <w:szCs w:val="18"/>
        </w:rPr>
        <w:t>l</w:t>
      </w:r>
      <w:r>
        <w:rPr>
          <w:rFonts w:ascii="Arial" w:cs="Arial" w:eastAsia="Arial" w:hAnsi="Arial"/>
          <w:color w:val="777979"/>
          <w:spacing w:val="3"/>
          <w:w w:val="98"/>
          <w:position w:val="-4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3"/>
          <w:w w:val="93"/>
          <w:position w:val="-4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0"/>
          <w:w w:val="103"/>
          <w:position w:val="-4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15"/>
          <w:w w:val="100"/>
          <w:position w:val="-4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2"/>
          <w:w w:val="78"/>
          <w:position w:val="-4"/>
          <w:sz w:val="18"/>
          <w:szCs w:val="18"/>
        </w:rPr>
        <w:t>S</w:t>
      </w:r>
      <w:r>
        <w:rPr>
          <w:rFonts w:ascii="Arial" w:cs="Arial" w:eastAsia="Arial" w:hAnsi="Arial"/>
          <w:color w:val="777979"/>
          <w:spacing w:val="3"/>
          <w:w w:val="98"/>
          <w:position w:val="-4"/>
          <w:sz w:val="18"/>
          <w:szCs w:val="18"/>
        </w:rPr>
        <w:t>u</w:t>
      </w:r>
      <w:r>
        <w:rPr>
          <w:rFonts w:ascii="Arial" w:cs="Arial" w:eastAsia="Arial" w:hAnsi="Arial"/>
          <w:color w:val="777979"/>
          <w:spacing w:val="5"/>
          <w:w w:val="112"/>
          <w:position w:val="-4"/>
          <w:sz w:val="18"/>
          <w:szCs w:val="18"/>
        </w:rPr>
        <w:t>m</w:t>
      </w:r>
      <w:r>
        <w:rPr>
          <w:rFonts w:ascii="Arial" w:cs="Arial" w:eastAsia="Arial" w:hAnsi="Arial"/>
          <w:color w:val="777979"/>
          <w:spacing w:val="3"/>
          <w:w w:val="107"/>
          <w:position w:val="-4"/>
          <w:sz w:val="18"/>
          <w:szCs w:val="18"/>
        </w:rPr>
        <w:t>b</w:t>
      </w:r>
      <w:r>
        <w:rPr>
          <w:rFonts w:ascii="Arial" w:cs="Arial" w:eastAsia="Arial" w:hAnsi="Arial"/>
          <w:color w:val="777979"/>
          <w:spacing w:val="3"/>
          <w:w w:val="103"/>
          <w:position w:val="-4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0"/>
          <w:w w:val="117"/>
          <w:position w:val="-4"/>
          <w:sz w:val="18"/>
          <w:szCs w:val="18"/>
        </w:rPr>
        <w:t>r</w:t>
      </w:r>
      <w:r>
        <w:rPr>
          <w:rFonts w:ascii="Arial" w:cs="Arial" w:eastAsia="Arial" w:hAnsi="Arial"/>
          <w:color w:val="777979"/>
          <w:spacing w:val="0"/>
          <w:w w:val="100"/>
          <w:position w:val="-4"/>
          <w:sz w:val="18"/>
          <w:szCs w:val="18"/>
        </w:rPr>
        <w:t>            </w:t>
      </w:r>
      <w:r>
        <w:rPr>
          <w:rFonts w:ascii="Arial" w:cs="Arial" w:eastAsia="Arial" w:hAnsi="Arial"/>
          <w:color w:val="777979"/>
          <w:spacing w:val="21"/>
          <w:w w:val="100"/>
          <w:position w:val="-4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2"/>
          <w:w w:val="66"/>
          <w:position w:val="-3"/>
          <w:sz w:val="18"/>
          <w:szCs w:val="18"/>
        </w:rPr>
        <w:t>E</w:t>
      </w:r>
      <w:r>
        <w:rPr>
          <w:rFonts w:ascii="Arial" w:cs="Arial" w:eastAsia="Arial" w:hAnsi="Arial"/>
          <w:color w:val="666767"/>
          <w:spacing w:val="2"/>
          <w:w w:val="131"/>
          <w:position w:val="-3"/>
          <w:sz w:val="18"/>
          <w:szCs w:val="18"/>
        </w:rPr>
        <w:t>f</w:t>
      </w:r>
      <w:r>
        <w:rPr>
          <w:rFonts w:ascii="Arial" w:cs="Arial" w:eastAsia="Arial" w:hAnsi="Arial"/>
          <w:color w:val="777979"/>
          <w:spacing w:val="1"/>
          <w:w w:val="117"/>
          <w:position w:val="-3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3"/>
          <w:w w:val="93"/>
          <w:position w:val="-3"/>
          <w:sz w:val="18"/>
          <w:szCs w:val="18"/>
        </w:rPr>
        <w:t>s</w:t>
      </w:r>
      <w:r>
        <w:rPr>
          <w:rFonts w:ascii="Arial" w:cs="Arial" w:eastAsia="Arial" w:hAnsi="Arial"/>
          <w:color w:val="777979"/>
          <w:spacing w:val="1"/>
          <w:w w:val="105"/>
          <w:position w:val="-3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3"/>
          <w:w w:val="103"/>
          <w:position w:val="-3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3"/>
          <w:w w:val="107"/>
          <w:position w:val="-3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0"/>
          <w:w w:val="86"/>
          <w:position w:val="-3"/>
          <w:sz w:val="18"/>
          <w:szCs w:val="18"/>
        </w:rPr>
        <w:t>si</w:t>
      </w:r>
      <w:r>
        <w:rPr>
          <w:rFonts w:ascii="Arial" w:cs="Arial" w:eastAsia="Arial" w:hAnsi="Arial"/>
          <w:color w:val="777979"/>
          <w:spacing w:val="0"/>
          <w:w w:val="100"/>
          <w:position w:val="-3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-24"/>
          <w:w w:val="100"/>
          <w:position w:val="-3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1"/>
          <w:w w:val="105"/>
          <w:position w:val="-3"/>
          <w:sz w:val="18"/>
          <w:szCs w:val="18"/>
        </w:rPr>
        <w:t>l</w:t>
      </w:r>
      <w:r>
        <w:rPr>
          <w:rFonts w:ascii="Arial" w:cs="Arial" w:eastAsia="Arial" w:hAnsi="Arial"/>
          <w:color w:val="777979"/>
          <w:spacing w:val="2"/>
          <w:w w:val="125"/>
          <w:position w:val="-3"/>
          <w:sz w:val="18"/>
          <w:szCs w:val="18"/>
        </w:rPr>
        <w:t>r</w:t>
      </w:r>
      <w:r>
        <w:rPr>
          <w:rFonts w:ascii="Arial" w:cs="Arial" w:eastAsia="Arial" w:hAnsi="Arial"/>
          <w:color w:val="777979"/>
          <w:spacing w:val="1"/>
          <w:w w:val="94"/>
          <w:position w:val="-3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3"/>
          <w:w w:val="98"/>
          <w:position w:val="-3"/>
          <w:sz w:val="18"/>
          <w:szCs w:val="18"/>
        </w:rPr>
        <w:t>g</w:t>
      </w:r>
      <w:r>
        <w:rPr>
          <w:rFonts w:ascii="Arial" w:cs="Arial" w:eastAsia="Arial" w:hAnsi="Arial"/>
          <w:color w:val="777979"/>
          <w:spacing w:val="3"/>
          <w:w w:val="93"/>
          <w:position w:val="-3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2"/>
          <w:w w:val="99"/>
          <w:position w:val="-3"/>
          <w:sz w:val="18"/>
          <w:szCs w:val="18"/>
        </w:rPr>
        <w:t>s</w:t>
      </w:r>
      <w:r>
        <w:rPr>
          <w:rFonts w:ascii="Arial" w:cs="Arial" w:eastAsia="Arial" w:hAnsi="Arial"/>
          <w:color w:val="666767"/>
          <w:spacing w:val="0"/>
          <w:w w:val="70"/>
          <w:position w:val="-3"/>
          <w:sz w:val="18"/>
          <w:szCs w:val="18"/>
        </w:rPr>
        <w:t>i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ind w:left="461" w:right="-47"/>
      </w:pPr>
      <w:r>
        <w:rPr>
          <w:rFonts w:ascii="Arial" w:cs="Arial" w:eastAsia="Arial" w:hAnsi="Arial"/>
          <w:color w:val="666767"/>
          <w:spacing w:val="3"/>
          <w:w w:val="94"/>
          <w:sz w:val="18"/>
          <w:szCs w:val="18"/>
        </w:rPr>
        <w:t>D</w:t>
      </w:r>
      <w:r>
        <w:rPr>
          <w:rFonts w:ascii="Arial" w:cs="Arial" w:eastAsia="Arial" w:hAnsi="Arial"/>
          <w:color w:val="777979"/>
          <w:spacing w:val="3"/>
          <w:w w:val="94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3"/>
          <w:w w:val="94"/>
          <w:sz w:val="18"/>
          <w:szCs w:val="18"/>
        </w:rPr>
        <w:t>y</w:t>
      </w:r>
      <w:r>
        <w:rPr>
          <w:rFonts w:ascii="Arial" w:cs="Arial" w:eastAsia="Arial" w:hAnsi="Arial"/>
          <w:color w:val="666767"/>
          <w:spacing w:val="0"/>
          <w:w w:val="94"/>
          <w:sz w:val="18"/>
          <w:szCs w:val="18"/>
        </w:rPr>
        <w:t>a</w:t>
      </w:r>
      <w:r>
        <w:rPr>
          <w:rFonts w:ascii="Arial" w:cs="Arial" w:eastAsia="Arial" w:hAnsi="Arial"/>
          <w:color w:val="666767"/>
          <w:spacing w:val="21"/>
          <w:w w:val="94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4"/>
          <w:w w:val="97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1"/>
          <w:w w:val="129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0"/>
          <w:w w:val="109"/>
          <w:sz w:val="18"/>
          <w:szCs w:val="18"/>
        </w:rPr>
        <w:t>r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line="180" w:lineRule="exact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line="200" w:lineRule="exact"/>
        <w:ind w:right="-47"/>
      </w:pPr>
      <w:r>
        <w:rPr>
          <w:rFonts w:ascii="Arial" w:cs="Arial" w:eastAsia="Arial" w:hAnsi="Arial"/>
          <w:color w:val="777979"/>
          <w:spacing w:val="4"/>
          <w:w w:val="106"/>
          <w:position w:val="-1"/>
          <w:sz w:val="18"/>
          <w:szCs w:val="18"/>
        </w:rPr>
        <w:t>M</w:t>
      </w:r>
      <w:r>
        <w:rPr>
          <w:rFonts w:ascii="Arial" w:cs="Arial" w:eastAsia="Arial" w:hAnsi="Arial"/>
          <w:color w:val="777979"/>
          <w:spacing w:val="3"/>
          <w:w w:val="107"/>
          <w:position w:val="-1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3"/>
          <w:w w:val="103"/>
          <w:position w:val="-1"/>
          <w:sz w:val="18"/>
          <w:szCs w:val="18"/>
        </w:rPr>
        <w:t>n</w:t>
      </w:r>
      <w:r>
        <w:rPr>
          <w:rFonts w:ascii="Arial" w:cs="Arial" w:eastAsia="Arial" w:hAnsi="Arial"/>
          <w:color w:val="8E8E91"/>
          <w:spacing w:val="1"/>
          <w:w w:val="117"/>
          <w:position w:val="-1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3"/>
          <w:w w:val="98"/>
          <w:position w:val="-1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3"/>
          <w:w w:val="103"/>
          <w:position w:val="-1"/>
          <w:sz w:val="18"/>
          <w:szCs w:val="18"/>
        </w:rPr>
        <w:t>g</w:t>
      </w:r>
      <w:r>
        <w:rPr>
          <w:rFonts w:ascii="Arial" w:cs="Arial" w:eastAsia="Arial" w:hAnsi="Arial"/>
          <w:color w:val="777979"/>
          <w:spacing w:val="2"/>
          <w:w w:val="99"/>
          <w:position w:val="-1"/>
          <w:sz w:val="18"/>
          <w:szCs w:val="18"/>
        </w:rPr>
        <w:t>k</w:t>
      </w:r>
      <w:r>
        <w:rPr>
          <w:rFonts w:ascii="Arial" w:cs="Arial" w:eastAsia="Arial" w:hAnsi="Arial"/>
          <w:color w:val="777979"/>
          <w:spacing w:val="3"/>
          <w:w w:val="98"/>
          <w:position w:val="-1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2"/>
          <w:w w:val="150"/>
          <w:position w:val="-1"/>
          <w:sz w:val="18"/>
          <w:szCs w:val="18"/>
        </w:rPr>
        <w:t>t</w:t>
      </w:r>
      <w:r>
        <w:rPr>
          <w:rFonts w:ascii="Arial" w:cs="Arial" w:eastAsia="Arial" w:hAnsi="Arial"/>
          <w:color w:val="777979"/>
          <w:spacing w:val="3"/>
          <w:w w:val="103"/>
          <w:position w:val="-1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2"/>
          <w:w w:val="104"/>
          <w:position w:val="-1"/>
          <w:sz w:val="18"/>
          <w:szCs w:val="18"/>
        </w:rPr>
        <w:t>y</w:t>
      </w:r>
      <w:r>
        <w:rPr>
          <w:rFonts w:ascii="Arial" w:cs="Arial" w:eastAsia="Arial" w:hAnsi="Arial"/>
          <w:color w:val="777979"/>
          <w:spacing w:val="0"/>
          <w:w w:val="89"/>
          <w:position w:val="-1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24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2"/>
          <w:w w:val="99"/>
          <w:position w:val="-1"/>
          <w:sz w:val="18"/>
          <w:szCs w:val="18"/>
        </w:rPr>
        <w:t>k</w:t>
      </w:r>
      <w:r>
        <w:rPr>
          <w:rFonts w:ascii="Arial" w:cs="Arial" w:eastAsia="Arial" w:hAnsi="Arial"/>
          <w:color w:val="777979"/>
          <w:spacing w:val="3"/>
          <w:w w:val="98"/>
          <w:position w:val="-1"/>
          <w:sz w:val="18"/>
          <w:szCs w:val="18"/>
        </w:rPr>
        <w:t>u</w:t>
      </w:r>
      <w:r>
        <w:rPr>
          <w:rFonts w:ascii="Arial" w:cs="Arial" w:eastAsia="Arial" w:hAnsi="Arial"/>
          <w:color w:val="777979"/>
          <w:spacing w:val="3"/>
          <w:w w:val="98"/>
          <w:position w:val="-1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1"/>
          <w:w w:val="117"/>
          <w:position w:val="-1"/>
          <w:sz w:val="18"/>
          <w:szCs w:val="18"/>
        </w:rPr>
        <w:t>l</w:t>
      </w:r>
      <w:r>
        <w:rPr>
          <w:rFonts w:ascii="Arial" w:cs="Arial" w:eastAsia="Arial" w:hAnsi="Arial"/>
          <w:color w:val="777979"/>
          <w:spacing w:val="1"/>
          <w:w w:val="129"/>
          <w:position w:val="-1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2"/>
          <w:w w:val="141"/>
          <w:position w:val="-1"/>
          <w:sz w:val="18"/>
          <w:szCs w:val="18"/>
        </w:rPr>
        <w:t>t</w:t>
      </w:r>
      <w:r>
        <w:rPr>
          <w:rFonts w:ascii="Arial" w:cs="Arial" w:eastAsia="Arial" w:hAnsi="Arial"/>
          <w:color w:val="777979"/>
          <w:spacing w:val="3"/>
          <w:w w:val="93"/>
          <w:position w:val="-1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0"/>
          <w:w w:val="78"/>
          <w:position w:val="-1"/>
          <w:sz w:val="18"/>
          <w:szCs w:val="18"/>
        </w:rPr>
        <w:t>s</w:t>
      </w:r>
      <w:r>
        <w:rPr>
          <w:rFonts w:ascii="Arial" w:cs="Arial" w:eastAsia="Arial" w:hAnsi="Arial"/>
          <w:color w:val="777979"/>
          <w:spacing w:val="14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3"/>
          <w:w w:val="100"/>
          <w:position w:val="-1"/>
          <w:sz w:val="18"/>
          <w:szCs w:val="18"/>
        </w:rPr>
        <w:t>d</w:t>
      </w:r>
      <w:r>
        <w:rPr>
          <w:rFonts w:ascii="Arial" w:cs="Arial" w:eastAsia="Arial" w:hAnsi="Arial"/>
          <w:color w:val="8E8E91"/>
          <w:spacing w:val="0"/>
          <w:w w:val="100"/>
          <w:position w:val="-1"/>
          <w:sz w:val="18"/>
          <w:szCs w:val="18"/>
        </w:rPr>
        <w:t>i</w:t>
      </w:r>
      <w:r>
        <w:rPr>
          <w:rFonts w:ascii="Arial" w:cs="Arial" w:eastAsia="Arial" w:hAnsi="Arial"/>
          <w:color w:val="8E8E91"/>
          <w:spacing w:val="14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3"/>
          <w:w w:val="100"/>
          <w:position w:val="-1"/>
          <w:sz w:val="18"/>
          <w:szCs w:val="18"/>
        </w:rPr>
        <w:t>b</w:t>
      </w:r>
      <w:r>
        <w:rPr>
          <w:rFonts w:ascii="Arial" w:cs="Arial" w:eastAsia="Arial" w:hAnsi="Arial"/>
          <w:color w:val="777979"/>
          <w:spacing w:val="1"/>
          <w:w w:val="100"/>
          <w:position w:val="-1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3"/>
          <w:w w:val="100"/>
          <w:position w:val="-1"/>
          <w:sz w:val="18"/>
          <w:szCs w:val="18"/>
        </w:rPr>
        <w:t>d</w:t>
      </w:r>
      <w:r>
        <w:rPr>
          <w:rFonts w:ascii="Arial" w:cs="Arial" w:eastAsia="Arial" w:hAnsi="Arial"/>
          <w:color w:val="777979"/>
          <w:spacing w:val="3"/>
          <w:w w:val="100"/>
          <w:position w:val="-1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3"/>
          <w:w w:val="100"/>
          <w:position w:val="-1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0"/>
          <w:w w:val="100"/>
          <w:position w:val="-1"/>
          <w:sz w:val="18"/>
          <w:szCs w:val="18"/>
        </w:rPr>
        <w:t>g</w:t>
      </w:r>
      <w:r>
        <w:rPr>
          <w:rFonts w:ascii="Arial" w:cs="Arial" w:eastAsia="Arial" w:hAnsi="Arial"/>
          <w:color w:val="777979"/>
          <w:spacing w:val="26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3"/>
          <w:w w:val="100"/>
          <w:position w:val="-1"/>
          <w:sz w:val="18"/>
          <w:szCs w:val="18"/>
        </w:rPr>
        <w:t>p</w:t>
      </w:r>
      <w:r>
        <w:rPr>
          <w:rFonts w:ascii="Arial" w:cs="Arial" w:eastAsia="Arial" w:hAnsi="Arial"/>
          <w:color w:val="777979"/>
          <w:spacing w:val="3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3"/>
          <w:w w:val="100"/>
          <w:position w:val="-1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3"/>
          <w:w w:val="100"/>
          <w:position w:val="-1"/>
          <w:sz w:val="18"/>
          <w:szCs w:val="18"/>
        </w:rPr>
        <w:t>g</w:t>
      </w:r>
      <w:r>
        <w:rPr>
          <w:rFonts w:ascii="Arial" w:cs="Arial" w:eastAsia="Arial" w:hAnsi="Arial"/>
          <w:color w:val="777979"/>
          <w:spacing w:val="3"/>
          <w:w w:val="100"/>
          <w:position w:val="-1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1"/>
          <w:w w:val="100"/>
          <w:position w:val="-1"/>
          <w:sz w:val="18"/>
          <w:szCs w:val="18"/>
        </w:rPr>
        <w:t>l</w:t>
      </w:r>
      <w:r>
        <w:rPr>
          <w:rFonts w:ascii="Arial" w:cs="Arial" w:eastAsia="Arial" w:hAnsi="Arial"/>
          <w:color w:val="777979"/>
          <w:spacing w:val="3"/>
          <w:w w:val="100"/>
          <w:position w:val="-1"/>
          <w:sz w:val="18"/>
          <w:szCs w:val="18"/>
        </w:rPr>
        <w:t>o</w:t>
      </w:r>
      <w:r>
        <w:rPr>
          <w:rFonts w:ascii="Arial" w:cs="Arial" w:eastAsia="Arial" w:hAnsi="Arial"/>
          <w:color w:val="777979"/>
          <w:spacing w:val="1"/>
          <w:w w:val="100"/>
          <w:position w:val="-1"/>
          <w:sz w:val="18"/>
          <w:szCs w:val="18"/>
        </w:rPr>
        <w:t>l</w:t>
      </w:r>
      <w:r>
        <w:rPr>
          <w:rFonts w:ascii="Arial" w:cs="Arial" w:eastAsia="Arial" w:hAnsi="Arial"/>
          <w:color w:val="777979"/>
          <w:spacing w:val="3"/>
          <w:w w:val="100"/>
          <w:position w:val="-1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3"/>
          <w:w w:val="100"/>
          <w:position w:val="-1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0"/>
          <w:w w:val="100"/>
          <w:position w:val="-1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0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34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2"/>
          <w:w w:val="78"/>
          <w:position w:val="-1"/>
          <w:sz w:val="18"/>
          <w:szCs w:val="18"/>
        </w:rPr>
        <w:t>P</w:t>
      </w:r>
      <w:r>
        <w:rPr>
          <w:rFonts w:ascii="Arial" w:cs="Arial" w:eastAsia="Arial" w:hAnsi="Arial"/>
          <w:color w:val="777979"/>
          <w:spacing w:val="3"/>
          <w:w w:val="103"/>
          <w:position w:val="-1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2"/>
          <w:w w:val="125"/>
          <w:position w:val="-1"/>
          <w:sz w:val="18"/>
          <w:szCs w:val="18"/>
        </w:rPr>
        <w:t>r</w:t>
      </w:r>
      <w:r>
        <w:rPr>
          <w:rFonts w:ascii="Arial" w:cs="Arial" w:eastAsia="Arial" w:hAnsi="Arial"/>
          <w:color w:val="777979"/>
          <w:spacing w:val="2"/>
          <w:w w:val="83"/>
          <w:position w:val="-1"/>
          <w:sz w:val="18"/>
          <w:szCs w:val="18"/>
        </w:rPr>
        <w:t>s</w:t>
      </w:r>
      <w:r>
        <w:rPr>
          <w:rFonts w:ascii="Arial" w:cs="Arial" w:eastAsia="Arial" w:hAnsi="Arial"/>
          <w:color w:val="777979"/>
          <w:spacing w:val="3"/>
          <w:w w:val="103"/>
          <w:position w:val="-1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3"/>
          <w:w w:val="103"/>
          <w:position w:val="-1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2"/>
          <w:w w:val="141"/>
          <w:position w:val="-1"/>
          <w:sz w:val="18"/>
          <w:szCs w:val="18"/>
        </w:rPr>
        <w:t>t</w:t>
      </w:r>
      <w:r>
        <w:rPr>
          <w:rFonts w:ascii="Arial" w:cs="Arial" w:eastAsia="Arial" w:hAnsi="Arial"/>
          <w:color w:val="777979"/>
          <w:spacing w:val="2"/>
          <w:w w:val="89"/>
          <w:position w:val="-1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3"/>
          <w:w w:val="93"/>
          <w:position w:val="-1"/>
          <w:sz w:val="18"/>
          <w:szCs w:val="18"/>
        </w:rPr>
        <w:t>s</w:t>
      </w:r>
      <w:r>
        <w:rPr>
          <w:rFonts w:ascii="Arial" w:cs="Arial" w:eastAsia="Arial" w:hAnsi="Arial"/>
          <w:color w:val="777979"/>
          <w:spacing w:val="0"/>
          <w:w w:val="98"/>
          <w:position w:val="-1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15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2"/>
          <w:w w:val="83"/>
          <w:position w:val="-1"/>
          <w:sz w:val="18"/>
          <w:szCs w:val="18"/>
        </w:rPr>
        <w:t>s</w:t>
      </w:r>
      <w:r>
        <w:rPr>
          <w:rFonts w:ascii="Arial" w:cs="Arial" w:eastAsia="Arial" w:hAnsi="Arial"/>
          <w:color w:val="777979"/>
          <w:spacing w:val="3"/>
          <w:w w:val="93"/>
          <w:position w:val="-1"/>
          <w:sz w:val="18"/>
          <w:szCs w:val="18"/>
        </w:rPr>
        <w:t>a</w:t>
      </w:r>
      <w:r>
        <w:rPr>
          <w:rFonts w:ascii="Arial" w:cs="Arial" w:eastAsia="Arial" w:hAnsi="Arial"/>
          <w:color w:val="8E8E91"/>
          <w:spacing w:val="1"/>
          <w:w w:val="129"/>
          <w:position w:val="-1"/>
          <w:sz w:val="18"/>
          <w:szCs w:val="18"/>
        </w:rPr>
        <w:t>l</w:t>
      </w:r>
      <w:r>
        <w:rPr>
          <w:rFonts w:ascii="Arial" w:cs="Arial" w:eastAsia="Arial" w:hAnsi="Arial"/>
          <w:color w:val="777979"/>
          <w:spacing w:val="3"/>
          <w:w w:val="103"/>
          <w:position w:val="-1"/>
          <w:sz w:val="18"/>
          <w:szCs w:val="18"/>
        </w:rPr>
        <w:t>u</w:t>
      </w:r>
      <w:r>
        <w:rPr>
          <w:rFonts w:ascii="Arial" w:cs="Arial" w:eastAsia="Arial" w:hAnsi="Arial"/>
          <w:color w:val="777979"/>
          <w:spacing w:val="2"/>
          <w:w w:val="133"/>
          <w:position w:val="-1"/>
          <w:sz w:val="18"/>
          <w:szCs w:val="18"/>
        </w:rPr>
        <w:t>r</w:t>
      </w:r>
      <w:r>
        <w:rPr>
          <w:rFonts w:ascii="Arial" w:cs="Arial" w:eastAsia="Arial" w:hAnsi="Arial"/>
          <w:color w:val="777979"/>
          <w:spacing w:val="3"/>
          <w:w w:val="93"/>
          <w:position w:val="-1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0"/>
          <w:w w:val="98"/>
          <w:position w:val="-1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25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1"/>
          <w:w w:val="70"/>
          <w:position w:val="-1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2"/>
          <w:w w:val="133"/>
          <w:position w:val="-1"/>
          <w:sz w:val="18"/>
          <w:szCs w:val="18"/>
        </w:rPr>
        <w:t>r</w:t>
      </w:r>
      <w:r>
        <w:rPr>
          <w:rFonts w:ascii="Arial" w:cs="Arial" w:eastAsia="Arial" w:hAnsi="Arial"/>
          <w:color w:val="777979"/>
          <w:spacing w:val="1"/>
          <w:w w:val="105"/>
          <w:position w:val="-1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3"/>
          <w:w w:val="98"/>
          <w:position w:val="-1"/>
          <w:sz w:val="18"/>
          <w:szCs w:val="18"/>
        </w:rPr>
        <w:t>g</w:t>
      </w:r>
      <w:r>
        <w:rPr>
          <w:rFonts w:ascii="Arial" w:cs="Arial" w:eastAsia="Arial" w:hAnsi="Arial"/>
          <w:color w:val="777979"/>
          <w:spacing w:val="2"/>
          <w:w w:val="89"/>
          <w:position w:val="-1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3"/>
          <w:w w:val="93"/>
          <w:position w:val="-1"/>
          <w:sz w:val="18"/>
          <w:szCs w:val="18"/>
        </w:rPr>
        <w:t>s</w:t>
      </w:r>
      <w:r>
        <w:rPr>
          <w:rFonts w:ascii="Arial" w:cs="Arial" w:eastAsia="Arial" w:hAnsi="Arial"/>
          <w:color w:val="8E8E91"/>
          <w:spacing w:val="0"/>
          <w:w w:val="105"/>
          <w:position w:val="-1"/>
          <w:sz w:val="18"/>
          <w:szCs w:val="18"/>
        </w:rPr>
        <w:t>i</w:t>
      </w:r>
      <w:r>
        <w:rPr>
          <w:rFonts w:ascii="Arial" w:cs="Arial" w:eastAsia="Arial" w:hAnsi="Arial"/>
          <w:color w:val="8E8E91"/>
          <w:spacing w:val="14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3"/>
          <w:w w:val="93"/>
          <w:position w:val="-1"/>
          <w:sz w:val="18"/>
          <w:szCs w:val="18"/>
        </w:rPr>
        <w:t>k</w:t>
      </w:r>
      <w:r>
        <w:rPr>
          <w:rFonts w:ascii="Arial" w:cs="Arial" w:eastAsia="Arial" w:hAnsi="Arial"/>
          <w:color w:val="777979"/>
          <w:spacing w:val="3"/>
          <w:w w:val="98"/>
          <w:position w:val="-1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3"/>
          <w:w w:val="112"/>
          <w:position w:val="-1"/>
          <w:sz w:val="18"/>
          <w:szCs w:val="18"/>
        </w:rPr>
        <w:t>b</w:t>
      </w:r>
      <w:r>
        <w:rPr>
          <w:rFonts w:ascii="Arial" w:cs="Arial" w:eastAsia="Arial" w:hAnsi="Arial"/>
          <w:color w:val="777979"/>
          <w:spacing w:val="3"/>
          <w:w w:val="103"/>
          <w:position w:val="-1"/>
          <w:sz w:val="18"/>
          <w:szCs w:val="18"/>
        </w:rPr>
        <w:t>u</w:t>
      </w:r>
      <w:r>
        <w:rPr>
          <w:rFonts w:ascii="Arial" w:cs="Arial" w:eastAsia="Arial" w:hAnsi="Arial"/>
          <w:color w:val="777979"/>
          <w:spacing w:val="3"/>
          <w:w w:val="112"/>
          <w:position w:val="-1"/>
          <w:sz w:val="18"/>
          <w:szCs w:val="18"/>
        </w:rPr>
        <w:t>p</w:t>
      </w:r>
      <w:r>
        <w:rPr>
          <w:rFonts w:ascii="Arial" w:cs="Arial" w:eastAsia="Arial" w:hAnsi="Arial"/>
          <w:color w:val="777979"/>
          <w:spacing w:val="3"/>
          <w:w w:val="93"/>
          <w:position w:val="-1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2"/>
          <w:w w:val="150"/>
          <w:position w:val="-1"/>
          <w:sz w:val="18"/>
          <w:szCs w:val="18"/>
        </w:rPr>
        <w:t>t</w:t>
      </w:r>
      <w:r>
        <w:rPr>
          <w:rFonts w:ascii="Arial" w:cs="Arial" w:eastAsia="Arial" w:hAnsi="Arial"/>
          <w:color w:val="777979"/>
          <w:spacing w:val="3"/>
          <w:w w:val="98"/>
          <w:position w:val="-1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0"/>
          <w:w w:val="98"/>
          <w:position w:val="-1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20"/>
          <w:w w:val="100"/>
          <w:position w:val="-1"/>
          <w:sz w:val="18"/>
          <w:szCs w:val="18"/>
        </w:rPr>
        <w:t> </w:t>
      </w:r>
      <w:r>
        <w:rPr>
          <w:rFonts w:ascii="Arial" w:cs="Arial" w:eastAsia="Arial" w:hAnsi="Arial"/>
          <w:color w:val="666767"/>
          <w:spacing w:val="3"/>
          <w:w w:val="93"/>
          <w:position w:val="-1"/>
          <w:sz w:val="18"/>
          <w:szCs w:val="18"/>
        </w:rPr>
        <w:t>d</w:t>
      </w:r>
      <w:r>
        <w:rPr>
          <w:rFonts w:ascii="Arial" w:cs="Arial" w:eastAsia="Arial" w:hAnsi="Arial"/>
          <w:color w:val="777979"/>
          <w:spacing w:val="3"/>
          <w:w w:val="98"/>
          <w:position w:val="-1"/>
          <w:sz w:val="18"/>
          <w:szCs w:val="18"/>
        </w:rPr>
        <w:t>a</w:t>
      </w:r>
      <w:r>
        <w:rPr>
          <w:rFonts w:ascii="Arial" w:cs="Arial" w:eastAsia="Arial" w:hAnsi="Arial"/>
          <w:color w:val="8E8E91"/>
          <w:spacing w:val="1"/>
          <w:w w:val="117"/>
          <w:position w:val="-1"/>
          <w:sz w:val="18"/>
          <w:szCs w:val="18"/>
        </w:rPr>
        <w:t>l</w:t>
      </w:r>
      <w:r>
        <w:rPr>
          <w:rFonts w:ascii="Arial" w:cs="Arial" w:eastAsia="Arial" w:hAnsi="Arial"/>
          <w:color w:val="777979"/>
          <w:spacing w:val="3"/>
          <w:w w:val="103"/>
          <w:position w:val="-1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0"/>
          <w:w w:val="100"/>
          <w:position w:val="-1"/>
          <w:sz w:val="18"/>
          <w:szCs w:val="18"/>
        </w:rPr>
        <w:t>m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line="200" w:lineRule="exact"/>
        <w:sectPr>
          <w:type w:val="continuous"/>
          <w:pgSz w:h="12320" w:orient="landscape" w:w="19040"/>
          <w:pgMar w:bottom="280" w:left="720" w:right="1440" w:top="920"/>
          <w:cols w:equalWidth="off" w:num="3">
            <w:col w:space="5430" w:w="1170"/>
            <w:col w:space="354" w:w="7600"/>
            <w:col w:w="2326"/>
          </w:cols>
        </w:sectPr>
      </w:pPr>
      <w:r>
        <w:br w:type="column"/>
      </w:r>
      <w:r>
        <w:rPr>
          <w:rFonts w:ascii="Arial" w:cs="Arial" w:eastAsia="Arial" w:hAnsi="Arial"/>
          <w:color w:val="777979"/>
          <w:spacing w:val="1"/>
          <w:w w:val="56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-3"/>
          <w:w w:val="131"/>
          <w:sz w:val="18"/>
          <w:szCs w:val="18"/>
        </w:rPr>
        <w:t>t</w:t>
      </w:r>
      <w:r>
        <w:rPr>
          <w:rFonts w:ascii="Arial" w:cs="Arial" w:eastAsia="Arial" w:hAnsi="Arial"/>
          <w:color w:val="777979"/>
          <w:spacing w:val="2"/>
          <w:w w:val="178"/>
          <w:sz w:val="18"/>
          <w:szCs w:val="18"/>
        </w:rPr>
        <w:t>/</w:t>
      </w:r>
      <w:r>
        <w:rPr>
          <w:rFonts w:ascii="Arial" w:cs="Arial" w:eastAsia="Arial" w:hAnsi="Arial"/>
          <w:color w:val="777979"/>
          <w:spacing w:val="3"/>
          <w:w w:val="103"/>
          <w:sz w:val="18"/>
          <w:szCs w:val="18"/>
        </w:rPr>
        <w:t>d</w:t>
      </w:r>
      <w:r>
        <w:rPr>
          <w:rFonts w:ascii="Arial" w:cs="Arial" w:eastAsia="Arial" w:hAnsi="Arial"/>
          <w:color w:val="777979"/>
          <w:spacing w:val="3"/>
          <w:w w:val="98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2"/>
          <w:w w:val="150"/>
          <w:sz w:val="18"/>
          <w:szCs w:val="18"/>
        </w:rPr>
        <w:t>t</w:t>
      </w:r>
      <w:r>
        <w:rPr>
          <w:rFonts w:ascii="Arial" w:cs="Arial" w:eastAsia="Arial" w:hAnsi="Arial"/>
          <w:color w:val="8E8E91"/>
          <w:spacing w:val="1"/>
          <w:w w:val="117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3"/>
          <w:w w:val="93"/>
          <w:sz w:val="18"/>
          <w:szCs w:val="18"/>
        </w:rPr>
        <w:t>k</w:t>
      </w:r>
      <w:r>
        <w:rPr>
          <w:rFonts w:ascii="Arial" w:cs="Arial" w:eastAsia="Arial" w:hAnsi="Arial"/>
          <w:color w:val="777979"/>
          <w:spacing w:val="0"/>
          <w:w w:val="122"/>
          <w:sz w:val="18"/>
          <w:szCs w:val="18"/>
        </w:rPr>
        <w:t>/</w:t>
      </w:r>
      <w:r>
        <w:rPr>
          <w:rFonts w:ascii="Arial" w:cs="Arial" w:eastAsia="Arial" w:hAnsi="Arial"/>
          <w:color w:val="777979"/>
          <w:spacing w:val="4"/>
          <w:w w:val="122"/>
          <w:sz w:val="18"/>
          <w:szCs w:val="18"/>
        </w:rPr>
        <w:t>h</w:t>
      </w:r>
      <w:r>
        <w:rPr>
          <w:rFonts w:ascii="Arial" w:cs="Arial" w:eastAsia="Arial" w:hAnsi="Arial"/>
          <w:color w:val="777979"/>
          <w:spacing w:val="0"/>
          <w:w w:val="89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0"/>
          <w:w w:val="100"/>
          <w:sz w:val="18"/>
          <w:szCs w:val="18"/>
        </w:rPr>
        <w:t>        </w:t>
      </w:r>
      <w:r>
        <w:rPr>
          <w:rFonts w:ascii="Arial" w:cs="Arial" w:eastAsia="Arial" w:hAnsi="Arial"/>
          <w:color w:val="777979"/>
          <w:spacing w:val="9"/>
          <w:w w:val="10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777979"/>
          <w:spacing w:val="4"/>
          <w:w w:val="100"/>
          <w:position w:val="1"/>
          <w:sz w:val="20"/>
          <w:szCs w:val="20"/>
        </w:rPr>
        <w:t>0</w:t>
      </w:r>
      <w:r>
        <w:rPr>
          <w:rFonts w:ascii="Times New Roman" w:cs="Times New Roman" w:eastAsia="Times New Roman" w:hAnsi="Times New Roman"/>
          <w:color w:val="777979"/>
          <w:spacing w:val="2"/>
          <w:w w:val="100"/>
          <w:position w:val="1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777979"/>
          <w:spacing w:val="4"/>
          <w:w w:val="100"/>
          <w:position w:val="1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color w:val="666767"/>
          <w:spacing w:val="0"/>
          <w:w w:val="100"/>
          <w:position w:val="1"/>
          <w:sz w:val="20"/>
          <w:szCs w:val="20"/>
        </w:rPr>
        <w:t>4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70"/>
        <w:ind w:left="6595"/>
      </w:pPr>
      <w:r>
        <w:rPr>
          <w:rFonts w:ascii="Arial" w:cs="Arial" w:eastAsia="Arial" w:hAnsi="Arial"/>
          <w:color w:val="777979"/>
          <w:spacing w:val="2"/>
          <w:w w:val="83"/>
          <w:position w:val="1"/>
          <w:sz w:val="18"/>
          <w:szCs w:val="18"/>
        </w:rPr>
        <w:t>s</w:t>
      </w:r>
      <w:r>
        <w:rPr>
          <w:rFonts w:ascii="Arial" w:cs="Arial" w:eastAsia="Arial" w:hAnsi="Arial"/>
          <w:color w:val="777979"/>
          <w:spacing w:val="3"/>
          <w:w w:val="103"/>
          <w:position w:val="1"/>
          <w:sz w:val="18"/>
          <w:szCs w:val="18"/>
        </w:rPr>
        <w:t>u</w:t>
      </w:r>
      <w:r>
        <w:rPr>
          <w:rFonts w:ascii="Arial" w:cs="Arial" w:eastAsia="Arial" w:hAnsi="Arial"/>
          <w:color w:val="777979"/>
          <w:spacing w:val="4"/>
          <w:w w:val="106"/>
          <w:position w:val="1"/>
          <w:sz w:val="18"/>
          <w:szCs w:val="18"/>
        </w:rPr>
        <w:t>m</w:t>
      </w:r>
      <w:r>
        <w:rPr>
          <w:rFonts w:ascii="Arial" w:cs="Arial" w:eastAsia="Arial" w:hAnsi="Arial"/>
          <w:color w:val="777979"/>
          <w:spacing w:val="3"/>
          <w:w w:val="107"/>
          <w:position w:val="1"/>
          <w:sz w:val="18"/>
          <w:szCs w:val="18"/>
        </w:rPr>
        <w:t>b</w:t>
      </w:r>
      <w:r>
        <w:rPr>
          <w:rFonts w:ascii="Arial" w:cs="Arial" w:eastAsia="Arial" w:hAnsi="Arial"/>
          <w:color w:val="777979"/>
          <w:spacing w:val="3"/>
          <w:w w:val="103"/>
          <w:position w:val="1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0"/>
          <w:w w:val="117"/>
          <w:position w:val="1"/>
          <w:sz w:val="18"/>
          <w:szCs w:val="18"/>
        </w:rPr>
        <w:t>r</w:t>
      </w:r>
      <w:r>
        <w:rPr>
          <w:rFonts w:ascii="Arial" w:cs="Arial" w:eastAsia="Arial" w:hAnsi="Arial"/>
          <w:color w:val="777979"/>
          <w:spacing w:val="10"/>
          <w:w w:val="100"/>
          <w:position w:val="1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3"/>
          <w:w w:val="100"/>
          <w:position w:val="1"/>
          <w:sz w:val="18"/>
          <w:szCs w:val="18"/>
        </w:rPr>
        <w:t>d</w:t>
      </w:r>
      <w:r>
        <w:rPr>
          <w:rFonts w:ascii="Arial" w:cs="Arial" w:eastAsia="Arial" w:hAnsi="Arial"/>
          <w:color w:val="777979"/>
          <w:spacing w:val="3"/>
          <w:w w:val="100"/>
          <w:position w:val="1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3"/>
          <w:w w:val="100"/>
          <w:position w:val="1"/>
          <w:sz w:val="18"/>
          <w:szCs w:val="18"/>
        </w:rPr>
        <w:t>y</w:t>
      </w:r>
      <w:r>
        <w:rPr>
          <w:rFonts w:ascii="Arial" w:cs="Arial" w:eastAsia="Arial" w:hAnsi="Arial"/>
          <w:color w:val="777979"/>
          <w:spacing w:val="0"/>
          <w:w w:val="100"/>
          <w:position w:val="1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12"/>
          <w:w w:val="100"/>
          <w:position w:val="1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2"/>
          <w:w w:val="89"/>
          <w:position w:val="1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1"/>
          <w:w w:val="129"/>
          <w:position w:val="1"/>
          <w:sz w:val="18"/>
          <w:szCs w:val="18"/>
        </w:rPr>
        <w:t>i</w:t>
      </w:r>
      <w:r>
        <w:rPr>
          <w:rFonts w:ascii="Arial" w:cs="Arial" w:eastAsia="Arial" w:hAnsi="Arial"/>
          <w:color w:val="666767"/>
          <w:spacing w:val="0"/>
          <w:w w:val="109"/>
          <w:position w:val="1"/>
          <w:sz w:val="18"/>
          <w:szCs w:val="18"/>
        </w:rPr>
        <w:t>r</w:t>
      </w:r>
      <w:r>
        <w:rPr>
          <w:rFonts w:ascii="Arial" w:cs="Arial" w:eastAsia="Arial" w:hAnsi="Arial"/>
          <w:color w:val="666767"/>
          <w:spacing w:val="0"/>
          <w:w w:val="100"/>
          <w:position w:val="1"/>
          <w:sz w:val="18"/>
          <w:szCs w:val="18"/>
        </w:rPr>
        <w:t>                                                   </w:t>
      </w:r>
      <w:r>
        <w:rPr>
          <w:rFonts w:ascii="Arial" w:cs="Arial" w:eastAsia="Arial" w:hAnsi="Arial"/>
          <w:color w:val="666767"/>
          <w:spacing w:val="-13"/>
          <w:w w:val="100"/>
          <w:position w:val="1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3"/>
          <w:w w:val="93"/>
          <w:position w:val="1"/>
          <w:sz w:val="18"/>
          <w:szCs w:val="18"/>
        </w:rPr>
        <w:t>k</w:t>
      </w:r>
      <w:r>
        <w:rPr>
          <w:rFonts w:ascii="Arial" w:cs="Arial" w:eastAsia="Arial" w:hAnsi="Arial"/>
          <w:color w:val="777979"/>
          <w:spacing w:val="3"/>
          <w:w w:val="107"/>
          <w:position w:val="1"/>
          <w:sz w:val="18"/>
          <w:szCs w:val="18"/>
        </w:rPr>
        <w:t>o</w:t>
      </w:r>
      <w:r>
        <w:rPr>
          <w:rFonts w:ascii="Arial" w:cs="Arial" w:eastAsia="Arial" w:hAnsi="Arial"/>
          <w:color w:val="777979"/>
          <w:spacing w:val="3"/>
          <w:w w:val="98"/>
          <w:position w:val="1"/>
          <w:sz w:val="18"/>
          <w:szCs w:val="18"/>
        </w:rPr>
        <w:t>n</w:t>
      </w:r>
      <w:r>
        <w:rPr>
          <w:rFonts w:ascii="Arial" w:cs="Arial" w:eastAsia="Arial" w:hAnsi="Arial"/>
          <w:color w:val="666767"/>
          <w:spacing w:val="3"/>
          <w:w w:val="107"/>
          <w:position w:val="1"/>
          <w:sz w:val="18"/>
          <w:szCs w:val="18"/>
        </w:rPr>
        <w:t>d</w:t>
      </w:r>
      <w:r>
        <w:rPr>
          <w:rFonts w:ascii="Arial" w:cs="Arial" w:eastAsia="Arial" w:hAnsi="Arial"/>
          <w:color w:val="8E8E91"/>
          <w:spacing w:val="1"/>
          <w:w w:val="117"/>
          <w:position w:val="1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3"/>
          <w:w w:val="93"/>
          <w:position w:val="1"/>
          <w:sz w:val="18"/>
          <w:szCs w:val="18"/>
        </w:rPr>
        <w:t>s</w:t>
      </w:r>
      <w:r>
        <w:rPr>
          <w:rFonts w:ascii="Arial" w:cs="Arial" w:eastAsia="Arial" w:hAnsi="Arial"/>
          <w:color w:val="8E8E91"/>
          <w:spacing w:val="0"/>
          <w:w w:val="82"/>
          <w:position w:val="1"/>
          <w:sz w:val="18"/>
          <w:szCs w:val="18"/>
        </w:rPr>
        <w:t>i</w:t>
      </w:r>
      <w:r>
        <w:rPr>
          <w:rFonts w:ascii="Arial" w:cs="Arial" w:eastAsia="Arial" w:hAnsi="Arial"/>
          <w:color w:val="8E8E91"/>
          <w:spacing w:val="23"/>
          <w:w w:val="100"/>
          <w:position w:val="1"/>
          <w:sz w:val="18"/>
          <w:szCs w:val="18"/>
        </w:rPr>
        <w:t> </w:t>
      </w:r>
      <w:r>
        <w:rPr>
          <w:rFonts w:ascii="Arial" w:cs="Arial" w:eastAsia="Arial" w:hAnsi="Arial"/>
          <w:color w:val="666767"/>
          <w:spacing w:val="3"/>
          <w:w w:val="100"/>
          <w:position w:val="1"/>
          <w:sz w:val="18"/>
          <w:szCs w:val="18"/>
        </w:rPr>
        <w:t>b</w:t>
      </w:r>
      <w:r>
        <w:rPr>
          <w:rFonts w:ascii="Arial" w:cs="Arial" w:eastAsia="Arial" w:hAnsi="Arial"/>
          <w:color w:val="777979"/>
          <w:spacing w:val="3"/>
          <w:w w:val="100"/>
          <w:position w:val="1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1"/>
          <w:w w:val="100"/>
          <w:position w:val="1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0"/>
          <w:w w:val="100"/>
          <w:position w:val="1"/>
          <w:sz w:val="18"/>
          <w:szCs w:val="18"/>
        </w:rPr>
        <w:t>k</w:t>
      </w:r>
      <w:r>
        <w:rPr>
          <w:rFonts w:ascii="Arial" w:cs="Arial" w:eastAsia="Arial" w:hAnsi="Arial"/>
          <w:color w:val="777979"/>
          <w:spacing w:val="0"/>
          <w:w w:val="100"/>
          <w:position w:val="1"/>
          <w:sz w:val="18"/>
          <w:szCs w:val="18"/>
        </w:rPr>
        <w:t>                                                                   </w:t>
      </w:r>
      <w:r>
        <w:rPr>
          <w:rFonts w:ascii="Arial" w:cs="Arial" w:eastAsia="Arial" w:hAnsi="Arial"/>
          <w:color w:val="777979"/>
          <w:spacing w:val="7"/>
          <w:w w:val="100"/>
          <w:position w:val="1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0"/>
          <w:w w:val="100"/>
          <w:position w:val="0"/>
          <w:sz w:val="18"/>
          <w:szCs w:val="18"/>
        </w:rPr>
        <w:t>%</w:t>
      </w:r>
      <w:r>
        <w:rPr>
          <w:rFonts w:ascii="Arial" w:cs="Arial" w:eastAsia="Arial" w:hAnsi="Arial"/>
          <w:color w:val="777979"/>
          <w:spacing w:val="0"/>
          <w:w w:val="100"/>
          <w:position w:val="0"/>
          <w:sz w:val="18"/>
          <w:szCs w:val="18"/>
        </w:rPr>
        <w:t>                </w:t>
      </w:r>
      <w:r>
        <w:rPr>
          <w:rFonts w:ascii="Arial" w:cs="Arial" w:eastAsia="Arial" w:hAnsi="Arial"/>
          <w:color w:val="777979"/>
          <w:spacing w:val="39"/>
          <w:w w:val="100"/>
          <w:position w:val="0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0"/>
          <w:w w:val="100"/>
          <w:position w:val="0"/>
          <w:sz w:val="18"/>
          <w:szCs w:val="18"/>
        </w:rPr>
        <w:t>84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57"/>
        <w:ind w:left="10536"/>
      </w:pPr>
      <w:r>
        <w:rPr>
          <w:rFonts w:ascii="Arial" w:cs="Arial" w:eastAsia="Arial" w:hAnsi="Arial"/>
          <w:color w:val="777979"/>
          <w:spacing w:val="2"/>
          <w:w w:val="78"/>
          <w:sz w:val="18"/>
          <w:szCs w:val="18"/>
        </w:rPr>
        <w:t>P</w:t>
      </w:r>
      <w:r>
        <w:rPr>
          <w:rFonts w:ascii="Arial" w:cs="Arial" w:eastAsia="Arial" w:hAnsi="Arial"/>
          <w:color w:val="777979"/>
          <w:spacing w:val="3"/>
          <w:w w:val="98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2"/>
          <w:w w:val="117"/>
          <w:sz w:val="18"/>
          <w:szCs w:val="18"/>
        </w:rPr>
        <w:t>r</w:t>
      </w:r>
      <w:r>
        <w:rPr>
          <w:rFonts w:ascii="Arial" w:cs="Arial" w:eastAsia="Arial" w:hAnsi="Arial"/>
          <w:color w:val="777979"/>
          <w:spacing w:val="2"/>
          <w:w w:val="88"/>
          <w:sz w:val="18"/>
          <w:szCs w:val="18"/>
        </w:rPr>
        <w:t>s</w:t>
      </w:r>
      <w:r>
        <w:rPr>
          <w:rFonts w:ascii="Arial" w:cs="Arial" w:eastAsia="Arial" w:hAnsi="Arial"/>
          <w:color w:val="777979"/>
          <w:spacing w:val="3"/>
          <w:w w:val="103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3"/>
          <w:w w:val="107"/>
          <w:sz w:val="18"/>
          <w:szCs w:val="18"/>
        </w:rPr>
        <w:t>n</w:t>
      </w:r>
      <w:r>
        <w:rPr>
          <w:rFonts w:ascii="Arial" w:cs="Arial" w:eastAsia="Arial" w:hAnsi="Arial"/>
          <w:color w:val="666767"/>
          <w:spacing w:val="2"/>
          <w:w w:val="131"/>
          <w:sz w:val="18"/>
          <w:szCs w:val="18"/>
        </w:rPr>
        <w:t>t</w:t>
      </w:r>
      <w:r>
        <w:rPr>
          <w:rFonts w:ascii="Arial" w:cs="Arial" w:eastAsia="Arial" w:hAnsi="Arial"/>
          <w:color w:val="777979"/>
          <w:spacing w:val="3"/>
          <w:w w:val="93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3"/>
          <w:w w:val="93"/>
          <w:sz w:val="18"/>
          <w:szCs w:val="18"/>
        </w:rPr>
        <w:t>s</w:t>
      </w:r>
      <w:r>
        <w:rPr>
          <w:rFonts w:ascii="Arial" w:cs="Arial" w:eastAsia="Arial" w:hAnsi="Arial"/>
          <w:color w:val="777979"/>
          <w:spacing w:val="0"/>
          <w:w w:val="98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1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1"/>
          <w:w w:val="104"/>
          <w:sz w:val="18"/>
          <w:szCs w:val="18"/>
        </w:rPr>
        <w:t>j</w:t>
      </w:r>
      <w:r>
        <w:rPr>
          <w:rFonts w:ascii="Arial" w:cs="Arial" w:eastAsia="Arial" w:hAnsi="Arial"/>
          <w:color w:val="777979"/>
          <w:spacing w:val="3"/>
          <w:w w:val="104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2"/>
          <w:w w:val="104"/>
          <w:sz w:val="18"/>
          <w:szCs w:val="18"/>
        </w:rPr>
        <w:t>r</w:t>
      </w:r>
      <w:r>
        <w:rPr>
          <w:rFonts w:ascii="Arial" w:cs="Arial" w:eastAsia="Arial" w:hAnsi="Arial"/>
          <w:color w:val="777979"/>
          <w:spacing w:val="1"/>
          <w:w w:val="104"/>
          <w:sz w:val="18"/>
          <w:szCs w:val="18"/>
        </w:rPr>
        <w:t>i</w:t>
      </w:r>
      <w:r>
        <w:rPr>
          <w:rFonts w:ascii="Arial" w:cs="Arial" w:eastAsia="Arial" w:hAnsi="Arial"/>
          <w:color w:val="666767"/>
          <w:spacing w:val="3"/>
          <w:w w:val="104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3"/>
          <w:w w:val="104"/>
          <w:sz w:val="18"/>
          <w:szCs w:val="18"/>
        </w:rPr>
        <w:t>g</w:t>
      </w:r>
      <w:r>
        <w:rPr>
          <w:rFonts w:ascii="Arial" w:cs="Arial" w:eastAsia="Arial" w:hAnsi="Arial"/>
          <w:color w:val="777979"/>
          <w:spacing w:val="3"/>
          <w:w w:val="104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0"/>
          <w:w w:val="104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15"/>
          <w:w w:val="104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1"/>
          <w:w w:val="98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2"/>
          <w:w w:val="98"/>
          <w:sz w:val="18"/>
          <w:szCs w:val="18"/>
        </w:rPr>
        <w:t>r</w:t>
      </w:r>
      <w:r>
        <w:rPr>
          <w:rFonts w:ascii="Arial" w:cs="Arial" w:eastAsia="Arial" w:hAnsi="Arial"/>
          <w:color w:val="777979"/>
          <w:spacing w:val="1"/>
          <w:w w:val="98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3"/>
          <w:w w:val="98"/>
          <w:sz w:val="18"/>
          <w:szCs w:val="18"/>
        </w:rPr>
        <w:t>g</w:t>
      </w:r>
      <w:r>
        <w:rPr>
          <w:rFonts w:ascii="Arial" w:cs="Arial" w:eastAsia="Arial" w:hAnsi="Arial"/>
          <w:color w:val="777979"/>
          <w:spacing w:val="3"/>
          <w:w w:val="98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3"/>
          <w:w w:val="98"/>
          <w:sz w:val="18"/>
          <w:szCs w:val="18"/>
        </w:rPr>
        <w:t>s</w:t>
      </w:r>
      <w:r>
        <w:rPr>
          <w:rFonts w:ascii="Arial" w:cs="Arial" w:eastAsia="Arial" w:hAnsi="Arial"/>
          <w:color w:val="777979"/>
          <w:spacing w:val="0"/>
          <w:w w:val="98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16"/>
          <w:w w:val="98"/>
          <w:sz w:val="18"/>
          <w:szCs w:val="18"/>
        </w:rPr>
        <w:t> </w:t>
      </w:r>
      <w:r>
        <w:rPr>
          <w:rFonts w:ascii="Arial" w:cs="Arial" w:eastAsia="Arial" w:hAnsi="Arial"/>
          <w:color w:val="666767"/>
          <w:spacing w:val="2"/>
          <w:w w:val="100"/>
          <w:sz w:val="18"/>
          <w:szCs w:val="18"/>
        </w:rPr>
        <w:t>y</w:t>
      </w:r>
      <w:r>
        <w:rPr>
          <w:rFonts w:ascii="Arial" w:cs="Arial" w:eastAsia="Arial" w:hAnsi="Arial"/>
          <w:color w:val="777979"/>
          <w:spacing w:val="3"/>
          <w:w w:val="100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3"/>
          <w:w w:val="100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0"/>
          <w:w w:val="100"/>
          <w:sz w:val="18"/>
          <w:szCs w:val="18"/>
        </w:rPr>
        <w:t>g</w:t>
      </w:r>
      <w:r>
        <w:rPr>
          <w:rFonts w:ascii="Arial" w:cs="Arial" w:eastAsia="Arial" w:hAnsi="Arial"/>
          <w:color w:val="777979"/>
          <w:spacing w:val="22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3"/>
          <w:w w:val="93"/>
          <w:sz w:val="18"/>
          <w:szCs w:val="18"/>
        </w:rPr>
        <w:t>b</w:t>
      </w:r>
      <w:r>
        <w:rPr>
          <w:rFonts w:ascii="Arial" w:cs="Arial" w:eastAsia="Arial" w:hAnsi="Arial"/>
          <w:color w:val="777979"/>
          <w:spacing w:val="3"/>
          <w:w w:val="107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0"/>
          <w:w w:val="124"/>
          <w:sz w:val="18"/>
          <w:szCs w:val="18"/>
        </w:rPr>
        <w:t>r</w:t>
      </w:r>
      <w:r>
        <w:rPr>
          <w:rFonts w:ascii="Arial" w:cs="Arial" w:eastAsia="Arial" w:hAnsi="Arial"/>
          <w:color w:val="777979"/>
          <w:spacing w:val="3"/>
          <w:w w:val="124"/>
          <w:sz w:val="18"/>
          <w:szCs w:val="18"/>
        </w:rPr>
        <w:t>f</w:t>
      </w:r>
      <w:r>
        <w:rPr>
          <w:rFonts w:ascii="Arial" w:cs="Arial" w:eastAsia="Arial" w:hAnsi="Arial"/>
          <w:color w:val="777979"/>
          <w:spacing w:val="3"/>
          <w:w w:val="98"/>
          <w:sz w:val="18"/>
          <w:szCs w:val="18"/>
        </w:rPr>
        <w:t>u</w:t>
      </w:r>
      <w:r>
        <w:rPr>
          <w:rFonts w:ascii="Arial" w:cs="Arial" w:eastAsia="Arial" w:hAnsi="Arial"/>
          <w:color w:val="777979"/>
          <w:spacing w:val="3"/>
          <w:w w:val="107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3"/>
          <w:w w:val="103"/>
          <w:sz w:val="18"/>
          <w:szCs w:val="18"/>
        </w:rPr>
        <w:t>g</w:t>
      </w:r>
      <w:r>
        <w:rPr>
          <w:rFonts w:ascii="Arial" w:cs="Arial" w:eastAsia="Arial" w:hAnsi="Arial"/>
          <w:color w:val="777979"/>
          <w:spacing w:val="2"/>
          <w:w w:val="83"/>
          <w:sz w:val="18"/>
          <w:szCs w:val="18"/>
        </w:rPr>
        <w:t>s</w:t>
      </w:r>
      <w:r>
        <w:rPr>
          <w:rFonts w:ascii="Arial" w:cs="Arial" w:eastAsia="Arial" w:hAnsi="Arial"/>
          <w:color w:val="8E8E91"/>
          <w:spacing w:val="0"/>
          <w:w w:val="82"/>
          <w:sz w:val="18"/>
          <w:szCs w:val="18"/>
        </w:rPr>
        <w:t>i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</w:r>
    </w:p>
    <w:p>
      <w:pPr>
        <w:rPr>
          <w:rFonts w:ascii="Courier New" w:cs="Courier New" w:eastAsia="Courier New" w:hAnsi="Courier New"/>
          <w:sz w:val="22"/>
          <w:szCs w:val="22"/>
        </w:rPr>
        <w:jc w:val="left"/>
        <w:spacing w:before="61"/>
        <w:ind w:left="10531"/>
      </w:pPr>
      <w:r>
        <w:rPr>
          <w:rFonts w:ascii="Arial" w:cs="Arial" w:eastAsia="Arial" w:hAnsi="Arial"/>
          <w:color w:val="777979"/>
          <w:spacing w:val="3"/>
          <w:w w:val="98"/>
          <w:position w:val="2"/>
          <w:sz w:val="18"/>
          <w:szCs w:val="18"/>
        </w:rPr>
        <w:t>b</w:t>
      </w:r>
      <w:r>
        <w:rPr>
          <w:rFonts w:ascii="Arial" w:cs="Arial" w:eastAsia="Arial" w:hAnsi="Arial"/>
          <w:color w:val="777979"/>
          <w:spacing w:val="3"/>
          <w:w w:val="93"/>
          <w:position w:val="2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1"/>
          <w:w w:val="129"/>
          <w:position w:val="2"/>
          <w:sz w:val="18"/>
          <w:szCs w:val="18"/>
        </w:rPr>
        <w:t>i</w:t>
      </w:r>
      <w:r>
        <w:rPr>
          <w:rFonts w:ascii="Arial" w:cs="Arial" w:eastAsia="Arial" w:hAnsi="Arial"/>
          <w:color w:val="666767"/>
          <w:spacing w:val="0"/>
          <w:w w:val="93"/>
          <w:position w:val="2"/>
          <w:sz w:val="18"/>
          <w:szCs w:val="18"/>
        </w:rPr>
        <w:t>k</w:t>
      </w:r>
      <w:r>
        <w:rPr>
          <w:rFonts w:ascii="Arial" w:cs="Arial" w:eastAsia="Arial" w:hAnsi="Arial"/>
          <w:color w:val="666767"/>
          <w:spacing w:val="0"/>
          <w:w w:val="100"/>
          <w:position w:val="2"/>
          <w:sz w:val="18"/>
          <w:szCs w:val="18"/>
        </w:rPr>
        <w:t>                                                                                </w:t>
      </w:r>
      <w:r>
        <w:rPr>
          <w:rFonts w:ascii="Arial" w:cs="Arial" w:eastAsia="Arial" w:hAnsi="Arial"/>
          <w:color w:val="666767"/>
          <w:spacing w:val="15"/>
          <w:w w:val="100"/>
          <w:position w:val="2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0"/>
          <w:w w:val="100"/>
          <w:position w:val="1"/>
          <w:sz w:val="18"/>
          <w:szCs w:val="18"/>
        </w:rPr>
        <w:t>%</w:t>
      </w:r>
      <w:r>
        <w:rPr>
          <w:rFonts w:ascii="Arial" w:cs="Arial" w:eastAsia="Arial" w:hAnsi="Arial"/>
          <w:color w:val="777979"/>
          <w:spacing w:val="0"/>
          <w:w w:val="100"/>
          <w:position w:val="1"/>
          <w:sz w:val="18"/>
          <w:szCs w:val="18"/>
        </w:rPr>
        <w:t>               </w:t>
      </w:r>
      <w:r>
        <w:rPr>
          <w:rFonts w:ascii="Arial" w:cs="Arial" w:eastAsia="Arial" w:hAnsi="Arial"/>
          <w:color w:val="777979"/>
          <w:spacing w:val="46"/>
          <w:w w:val="100"/>
          <w:position w:val="1"/>
          <w:sz w:val="18"/>
          <w:szCs w:val="18"/>
        </w:rPr>
        <w:t> </w:t>
      </w:r>
      <w:r>
        <w:rPr>
          <w:rFonts w:ascii="Courier New" w:cs="Courier New" w:eastAsia="Courier New" w:hAnsi="Courier New"/>
          <w:color w:val="777979"/>
          <w:spacing w:val="2"/>
          <w:w w:val="64"/>
          <w:position w:val="0"/>
          <w:sz w:val="22"/>
          <w:szCs w:val="22"/>
        </w:rPr>
        <w:t>1</w:t>
      </w:r>
      <w:r>
        <w:rPr>
          <w:rFonts w:ascii="Courier New" w:cs="Courier New" w:eastAsia="Courier New" w:hAnsi="Courier New"/>
          <w:color w:val="777979"/>
          <w:spacing w:val="0"/>
          <w:w w:val="80"/>
          <w:position w:val="0"/>
          <w:sz w:val="22"/>
          <w:szCs w:val="22"/>
        </w:rPr>
        <w:t>00</w:t>
      </w:r>
      <w:r>
        <w:rPr>
          <w:rFonts w:ascii="Courier New" w:cs="Courier New" w:eastAsia="Courier New" w:hAnsi="Courier New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3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line="311" w:lineRule="auto"/>
        <w:ind w:firstLine="5" w:left="10526" w:right="2495"/>
      </w:pPr>
      <w:r>
        <w:rPr>
          <w:rFonts w:ascii="Arial" w:cs="Arial" w:eastAsia="Arial" w:hAnsi="Arial"/>
          <w:color w:val="777979"/>
          <w:spacing w:val="2"/>
          <w:w w:val="72"/>
          <w:sz w:val="18"/>
          <w:szCs w:val="18"/>
        </w:rPr>
        <w:t>R</w:t>
      </w:r>
      <w:r>
        <w:rPr>
          <w:rFonts w:ascii="Arial" w:cs="Arial" w:eastAsia="Arial" w:hAnsi="Arial"/>
          <w:color w:val="777979"/>
          <w:spacing w:val="3"/>
          <w:w w:val="98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3"/>
          <w:w w:val="93"/>
          <w:sz w:val="18"/>
          <w:szCs w:val="18"/>
        </w:rPr>
        <w:t>s</w:t>
      </w:r>
      <w:r>
        <w:rPr>
          <w:rFonts w:ascii="Arial" w:cs="Arial" w:eastAsia="Arial" w:hAnsi="Arial"/>
          <w:color w:val="777979"/>
          <w:spacing w:val="1"/>
          <w:w w:val="105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0"/>
          <w:w w:val="103"/>
          <w:sz w:val="18"/>
          <w:szCs w:val="18"/>
        </w:rPr>
        <w:t>o</w:t>
      </w:r>
      <w:r>
        <w:rPr>
          <w:rFonts w:ascii="Arial" w:cs="Arial" w:eastAsia="Arial" w:hAnsi="Arial"/>
          <w:color w:val="777979"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3"/>
          <w:w w:val="93"/>
          <w:sz w:val="18"/>
          <w:szCs w:val="18"/>
        </w:rPr>
        <w:t>k</w:t>
      </w:r>
      <w:r>
        <w:rPr>
          <w:rFonts w:ascii="Arial" w:cs="Arial" w:eastAsia="Arial" w:hAnsi="Arial"/>
          <w:color w:val="777979"/>
          <w:spacing w:val="3"/>
          <w:w w:val="103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2"/>
          <w:w w:val="131"/>
          <w:sz w:val="18"/>
          <w:szCs w:val="18"/>
        </w:rPr>
        <w:t>t</w:t>
      </w:r>
      <w:r>
        <w:rPr>
          <w:rFonts w:ascii="Arial" w:cs="Arial" w:eastAsia="Arial" w:hAnsi="Arial"/>
          <w:color w:val="777979"/>
          <w:spacing w:val="3"/>
          <w:w w:val="103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2"/>
          <w:w w:val="125"/>
          <w:sz w:val="18"/>
          <w:szCs w:val="18"/>
        </w:rPr>
        <w:t>r</w:t>
      </w:r>
      <w:r>
        <w:rPr>
          <w:rFonts w:ascii="Arial" w:cs="Arial" w:eastAsia="Arial" w:hAnsi="Arial"/>
          <w:color w:val="777979"/>
          <w:spacing w:val="2"/>
          <w:w w:val="83"/>
          <w:sz w:val="18"/>
          <w:szCs w:val="18"/>
        </w:rPr>
        <w:t>s</w:t>
      </w:r>
      <w:r>
        <w:rPr>
          <w:rFonts w:ascii="Arial" w:cs="Arial" w:eastAsia="Arial" w:hAnsi="Arial"/>
          <w:color w:val="777979"/>
          <w:spacing w:val="3"/>
          <w:w w:val="103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3"/>
          <w:w w:val="107"/>
          <w:sz w:val="18"/>
          <w:szCs w:val="18"/>
        </w:rPr>
        <w:t>d</w:t>
      </w:r>
      <w:r>
        <w:rPr>
          <w:rFonts w:ascii="Arial" w:cs="Arial" w:eastAsia="Arial" w:hAnsi="Arial"/>
          <w:color w:val="777979"/>
          <w:spacing w:val="1"/>
          <w:w w:val="117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3"/>
          <w:w w:val="98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3"/>
          <w:w w:val="98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0"/>
          <w:w w:val="103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2"/>
          <w:w w:val="89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1"/>
          <w:w w:val="129"/>
          <w:sz w:val="18"/>
          <w:szCs w:val="18"/>
        </w:rPr>
        <w:t>i</w:t>
      </w:r>
      <w:r>
        <w:rPr>
          <w:rFonts w:ascii="Arial" w:cs="Arial" w:eastAsia="Arial" w:hAnsi="Arial"/>
          <w:color w:val="666767"/>
          <w:spacing w:val="0"/>
          <w:w w:val="109"/>
          <w:sz w:val="18"/>
          <w:szCs w:val="18"/>
        </w:rPr>
        <w:t>r</w:t>
      </w:r>
      <w:r>
        <w:rPr>
          <w:rFonts w:ascii="Arial" w:cs="Arial" w:eastAsia="Arial" w:hAnsi="Arial"/>
          <w:color w:val="666767"/>
          <w:spacing w:val="19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3"/>
          <w:w w:val="100"/>
          <w:sz w:val="18"/>
          <w:szCs w:val="18"/>
        </w:rPr>
        <w:t>b</w:t>
      </w:r>
      <w:r>
        <w:rPr>
          <w:rFonts w:ascii="Arial" w:cs="Arial" w:eastAsia="Arial" w:hAnsi="Arial"/>
          <w:color w:val="777979"/>
          <w:spacing w:val="3"/>
          <w:w w:val="100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2"/>
          <w:w w:val="100"/>
          <w:sz w:val="18"/>
          <w:szCs w:val="18"/>
        </w:rPr>
        <w:t>k</w:t>
      </w:r>
      <w:r>
        <w:rPr>
          <w:rFonts w:ascii="Arial" w:cs="Arial" w:eastAsia="Arial" w:hAnsi="Arial"/>
          <w:color w:val="777979"/>
          <w:spacing w:val="0"/>
          <w:w w:val="100"/>
          <w:sz w:val="18"/>
          <w:szCs w:val="18"/>
        </w:rPr>
        <w:t>u</w:t>
      </w:r>
      <w:r>
        <w:rPr>
          <w:rFonts w:ascii="Arial" w:cs="Arial" w:eastAsia="Arial" w:hAnsi="Arial"/>
          <w:color w:val="777979"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3"/>
          <w:w w:val="103"/>
          <w:sz w:val="18"/>
          <w:szCs w:val="18"/>
        </w:rPr>
        <w:t>u</w:t>
      </w:r>
      <w:r>
        <w:rPr>
          <w:rFonts w:ascii="Arial" w:cs="Arial" w:eastAsia="Arial" w:hAnsi="Arial"/>
          <w:color w:val="777979"/>
          <w:spacing w:val="3"/>
          <w:w w:val="103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2"/>
          <w:w w:val="150"/>
          <w:sz w:val="18"/>
          <w:szCs w:val="18"/>
        </w:rPr>
        <w:t>t</w:t>
      </w:r>
      <w:r>
        <w:rPr>
          <w:rFonts w:ascii="Arial" w:cs="Arial" w:eastAsia="Arial" w:hAnsi="Arial"/>
          <w:color w:val="777979"/>
          <w:spacing w:val="3"/>
          <w:w w:val="103"/>
          <w:sz w:val="18"/>
          <w:szCs w:val="18"/>
        </w:rPr>
        <w:t>u</w:t>
      </w:r>
      <w:r>
        <w:rPr>
          <w:rFonts w:ascii="Arial" w:cs="Arial" w:eastAsia="Arial" w:hAnsi="Arial"/>
          <w:color w:val="777979"/>
          <w:spacing w:val="0"/>
          <w:w w:val="99"/>
          <w:sz w:val="18"/>
          <w:szCs w:val="18"/>
        </w:rPr>
        <w:t>k</w:t>
      </w:r>
      <w:r>
        <w:rPr>
          <w:rFonts w:ascii="Arial" w:cs="Arial" w:eastAsia="Arial" w:hAnsi="Arial"/>
          <w:color w:val="777979"/>
          <w:spacing w:val="19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2"/>
          <w:w w:val="88"/>
          <w:sz w:val="18"/>
          <w:szCs w:val="18"/>
        </w:rPr>
        <w:t>k</w:t>
      </w:r>
      <w:r>
        <w:rPr>
          <w:rFonts w:ascii="Arial" w:cs="Arial" w:eastAsia="Arial" w:hAnsi="Arial"/>
          <w:color w:val="777979"/>
          <w:spacing w:val="3"/>
          <w:w w:val="107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3"/>
          <w:w w:val="107"/>
          <w:sz w:val="18"/>
          <w:szCs w:val="18"/>
        </w:rPr>
        <w:t>b</w:t>
      </w:r>
      <w:r>
        <w:rPr>
          <w:rFonts w:ascii="Arial" w:cs="Arial" w:eastAsia="Arial" w:hAnsi="Arial"/>
          <w:color w:val="777979"/>
          <w:spacing w:val="3"/>
          <w:w w:val="98"/>
          <w:sz w:val="18"/>
          <w:szCs w:val="18"/>
        </w:rPr>
        <w:t>u</w:t>
      </w:r>
      <w:r>
        <w:rPr>
          <w:rFonts w:ascii="Arial" w:cs="Arial" w:eastAsia="Arial" w:hAnsi="Arial"/>
          <w:color w:val="777979"/>
          <w:spacing w:val="2"/>
          <w:w w:val="150"/>
          <w:sz w:val="18"/>
          <w:szCs w:val="18"/>
        </w:rPr>
        <w:t>t</w:t>
      </w:r>
      <w:r>
        <w:rPr>
          <w:rFonts w:ascii="Arial" w:cs="Arial" w:eastAsia="Arial" w:hAnsi="Arial"/>
          <w:color w:val="777979"/>
          <w:spacing w:val="3"/>
          <w:w w:val="103"/>
          <w:sz w:val="18"/>
          <w:szCs w:val="18"/>
        </w:rPr>
        <w:t>u</w:t>
      </w:r>
      <w:r>
        <w:rPr>
          <w:rFonts w:ascii="Arial" w:cs="Arial" w:eastAsia="Arial" w:hAnsi="Arial"/>
          <w:color w:val="777979"/>
          <w:spacing w:val="3"/>
          <w:w w:val="103"/>
          <w:sz w:val="18"/>
          <w:szCs w:val="18"/>
        </w:rPr>
        <w:t>h</w:t>
      </w:r>
      <w:r>
        <w:rPr>
          <w:rFonts w:ascii="Arial" w:cs="Arial" w:eastAsia="Arial" w:hAnsi="Arial"/>
          <w:color w:val="777979"/>
          <w:spacing w:val="3"/>
          <w:w w:val="98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0"/>
          <w:w w:val="98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0"/>
          <w:w w:val="98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2"/>
          <w:w w:val="78"/>
          <w:sz w:val="18"/>
          <w:szCs w:val="18"/>
        </w:rPr>
        <w:t>s</w:t>
      </w:r>
      <w:r>
        <w:rPr>
          <w:rFonts w:ascii="Arial" w:cs="Arial" w:eastAsia="Arial" w:hAnsi="Arial"/>
          <w:color w:val="777979"/>
          <w:spacing w:val="3"/>
          <w:w w:val="103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3"/>
          <w:w w:val="103"/>
          <w:sz w:val="18"/>
          <w:szCs w:val="18"/>
        </w:rPr>
        <w:t>h</w:t>
      </w:r>
      <w:r>
        <w:rPr>
          <w:rFonts w:ascii="Arial" w:cs="Arial" w:eastAsia="Arial" w:hAnsi="Arial"/>
          <w:color w:val="777979"/>
          <w:spacing w:val="3"/>
          <w:w w:val="98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2"/>
          <w:w w:val="133"/>
          <w:sz w:val="18"/>
          <w:szCs w:val="18"/>
        </w:rPr>
        <w:t>r</w:t>
      </w:r>
      <w:r>
        <w:rPr>
          <w:rFonts w:ascii="Arial" w:cs="Arial" w:eastAsia="Arial" w:hAnsi="Arial"/>
          <w:color w:val="777979"/>
          <w:spacing w:val="1"/>
          <w:w w:val="94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2"/>
          <w:w w:val="109"/>
          <w:sz w:val="18"/>
          <w:szCs w:val="18"/>
        </w:rPr>
        <w:t>-</w:t>
      </w:r>
      <w:r>
        <w:rPr>
          <w:rFonts w:ascii="Arial" w:cs="Arial" w:eastAsia="Arial" w:hAnsi="Arial"/>
          <w:color w:val="777979"/>
          <w:spacing w:val="3"/>
          <w:w w:val="103"/>
          <w:sz w:val="18"/>
          <w:szCs w:val="18"/>
        </w:rPr>
        <w:t>h</w:t>
      </w:r>
      <w:r>
        <w:rPr>
          <w:rFonts w:ascii="Arial" w:cs="Arial" w:eastAsia="Arial" w:hAnsi="Arial"/>
          <w:color w:val="777979"/>
          <w:spacing w:val="3"/>
          <w:w w:val="98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2"/>
          <w:w w:val="125"/>
          <w:sz w:val="18"/>
          <w:szCs w:val="18"/>
        </w:rPr>
        <w:t>r</w:t>
      </w:r>
      <w:r>
        <w:rPr>
          <w:rFonts w:ascii="Arial" w:cs="Arial" w:eastAsia="Arial" w:hAnsi="Arial"/>
          <w:color w:val="777979"/>
          <w:spacing w:val="0"/>
          <w:w w:val="70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-22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1"/>
          <w:w w:val="100"/>
          <w:sz w:val="18"/>
          <w:szCs w:val="18"/>
        </w:rPr>
        <w:t>t</w:t>
      </w:r>
      <w:r>
        <w:rPr>
          <w:rFonts w:ascii="Arial" w:cs="Arial" w:eastAsia="Arial" w:hAnsi="Arial"/>
          <w:color w:val="777979"/>
          <w:spacing w:val="3"/>
          <w:w w:val="100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2"/>
          <w:w w:val="100"/>
          <w:sz w:val="18"/>
          <w:szCs w:val="18"/>
        </w:rPr>
        <w:t>r</w:t>
      </w:r>
      <w:r>
        <w:rPr>
          <w:rFonts w:ascii="Arial" w:cs="Arial" w:eastAsia="Arial" w:hAnsi="Arial"/>
          <w:color w:val="777979"/>
          <w:spacing w:val="3"/>
          <w:w w:val="100"/>
          <w:sz w:val="18"/>
          <w:szCs w:val="18"/>
        </w:rPr>
        <w:t>h</w:t>
      </w:r>
      <w:r>
        <w:rPr>
          <w:rFonts w:ascii="Arial" w:cs="Arial" w:eastAsia="Arial" w:hAnsi="Arial"/>
          <w:color w:val="777979"/>
          <w:spacing w:val="3"/>
          <w:w w:val="100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3"/>
          <w:w w:val="100"/>
          <w:sz w:val="18"/>
          <w:szCs w:val="18"/>
        </w:rPr>
        <w:t>d</w:t>
      </w:r>
      <w:r>
        <w:rPr>
          <w:rFonts w:ascii="Arial" w:cs="Arial" w:eastAsia="Arial" w:hAnsi="Arial"/>
          <w:color w:val="777979"/>
          <w:spacing w:val="3"/>
          <w:w w:val="100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color w:val="777979"/>
          <w:spacing w:val="48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3"/>
          <w:w w:val="93"/>
          <w:sz w:val="18"/>
          <w:szCs w:val="18"/>
        </w:rPr>
        <w:t>k</w:t>
      </w:r>
      <w:r>
        <w:rPr>
          <w:rFonts w:ascii="Arial" w:cs="Arial" w:eastAsia="Arial" w:hAnsi="Arial"/>
          <w:color w:val="777979"/>
          <w:spacing w:val="3"/>
          <w:w w:val="103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3"/>
          <w:w w:val="112"/>
          <w:sz w:val="18"/>
          <w:szCs w:val="18"/>
        </w:rPr>
        <w:t>b</w:t>
      </w:r>
      <w:r>
        <w:rPr>
          <w:rFonts w:ascii="Arial" w:cs="Arial" w:eastAsia="Arial" w:hAnsi="Arial"/>
          <w:color w:val="777979"/>
          <w:spacing w:val="3"/>
          <w:w w:val="93"/>
          <w:sz w:val="18"/>
          <w:szCs w:val="18"/>
        </w:rPr>
        <w:t>u</w:t>
      </w:r>
      <w:r>
        <w:rPr>
          <w:rFonts w:ascii="Arial" w:cs="Arial" w:eastAsia="Arial" w:hAnsi="Arial"/>
          <w:color w:val="777979"/>
          <w:spacing w:val="2"/>
          <w:w w:val="150"/>
          <w:sz w:val="18"/>
          <w:szCs w:val="18"/>
        </w:rPr>
        <w:t>t</w:t>
      </w:r>
      <w:r>
        <w:rPr>
          <w:rFonts w:ascii="Arial" w:cs="Arial" w:eastAsia="Arial" w:hAnsi="Arial"/>
          <w:color w:val="777979"/>
          <w:spacing w:val="3"/>
          <w:w w:val="103"/>
          <w:sz w:val="18"/>
          <w:szCs w:val="18"/>
        </w:rPr>
        <w:t>u</w:t>
      </w:r>
      <w:r>
        <w:rPr>
          <w:rFonts w:ascii="Arial" w:cs="Arial" w:eastAsia="Arial" w:hAnsi="Arial"/>
          <w:color w:val="777979"/>
          <w:spacing w:val="3"/>
          <w:w w:val="107"/>
          <w:sz w:val="18"/>
          <w:szCs w:val="18"/>
        </w:rPr>
        <w:t>h</w:t>
      </w:r>
      <w:r>
        <w:rPr>
          <w:rFonts w:ascii="Arial" w:cs="Arial" w:eastAsia="Arial" w:hAnsi="Arial"/>
          <w:color w:val="777979"/>
          <w:spacing w:val="3"/>
          <w:w w:val="98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0"/>
          <w:w w:val="103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2"/>
          <w:w w:val="89"/>
          <w:sz w:val="18"/>
          <w:szCs w:val="18"/>
        </w:rPr>
        <w:t>a</w:t>
      </w:r>
      <w:r>
        <w:rPr>
          <w:rFonts w:ascii="Arial" w:cs="Arial" w:eastAsia="Arial" w:hAnsi="Arial"/>
          <w:color w:val="8E8E91"/>
          <w:spacing w:val="1"/>
          <w:w w:val="129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0"/>
          <w:w w:val="109"/>
          <w:sz w:val="18"/>
          <w:szCs w:val="18"/>
        </w:rPr>
        <w:t>r</w:t>
      </w:r>
      <w:r>
        <w:rPr>
          <w:rFonts w:ascii="Arial" w:cs="Arial" w:eastAsia="Arial" w:hAnsi="Arial"/>
          <w:color w:val="777979"/>
          <w:spacing w:val="19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3"/>
          <w:w w:val="100"/>
          <w:sz w:val="18"/>
          <w:szCs w:val="18"/>
        </w:rPr>
        <w:t>b</w:t>
      </w:r>
      <w:r>
        <w:rPr>
          <w:rFonts w:ascii="Arial" w:cs="Arial" w:eastAsia="Arial" w:hAnsi="Arial"/>
          <w:color w:val="777979"/>
          <w:spacing w:val="3"/>
          <w:w w:val="100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3"/>
          <w:w w:val="100"/>
          <w:sz w:val="18"/>
          <w:szCs w:val="18"/>
        </w:rPr>
        <w:t>k</w:t>
      </w:r>
      <w:r>
        <w:rPr>
          <w:rFonts w:ascii="Arial" w:cs="Arial" w:eastAsia="Arial" w:hAnsi="Arial"/>
          <w:color w:val="777979"/>
          <w:spacing w:val="0"/>
          <w:w w:val="100"/>
          <w:sz w:val="18"/>
          <w:szCs w:val="18"/>
        </w:rPr>
        <w:t>u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11"/>
        <w:ind w:left="10526"/>
      </w:pPr>
      <w:r>
        <w:rPr>
          <w:rFonts w:ascii="Arial" w:cs="Arial" w:eastAsia="Arial" w:hAnsi="Arial"/>
          <w:color w:val="777979"/>
          <w:spacing w:val="3"/>
          <w:w w:val="100"/>
          <w:sz w:val="18"/>
          <w:szCs w:val="18"/>
        </w:rPr>
        <w:t>p</w:t>
      </w:r>
      <w:r>
        <w:rPr>
          <w:rFonts w:ascii="Arial" w:cs="Arial" w:eastAsia="Arial" w:hAnsi="Arial"/>
          <w:color w:val="777979"/>
          <w:spacing w:val="3"/>
          <w:w w:val="100"/>
          <w:sz w:val="18"/>
          <w:szCs w:val="18"/>
        </w:rPr>
        <w:t>a</w:t>
      </w:r>
      <w:r>
        <w:rPr>
          <w:rFonts w:ascii="Arial" w:cs="Arial" w:eastAsia="Arial" w:hAnsi="Arial"/>
          <w:color w:val="666767"/>
          <w:spacing w:val="3"/>
          <w:w w:val="100"/>
          <w:sz w:val="18"/>
          <w:szCs w:val="18"/>
        </w:rPr>
        <w:t>d</w:t>
      </w:r>
      <w:r>
        <w:rPr>
          <w:rFonts w:ascii="Arial" w:cs="Arial" w:eastAsia="Arial" w:hAnsi="Arial"/>
          <w:color w:val="777979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2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3"/>
          <w:w w:val="100"/>
          <w:sz w:val="18"/>
          <w:szCs w:val="18"/>
        </w:rPr>
        <w:t>d</w:t>
      </w:r>
      <w:r>
        <w:rPr>
          <w:rFonts w:ascii="Arial" w:cs="Arial" w:eastAsia="Arial" w:hAnsi="Arial"/>
          <w:color w:val="777979"/>
          <w:spacing w:val="2"/>
          <w:w w:val="100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3"/>
          <w:w w:val="100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2"/>
          <w:w w:val="100"/>
          <w:sz w:val="18"/>
          <w:szCs w:val="18"/>
        </w:rPr>
        <w:t>r</w:t>
      </w:r>
      <w:r>
        <w:rPr>
          <w:rFonts w:ascii="Arial" w:cs="Arial" w:eastAsia="Arial" w:hAnsi="Arial"/>
          <w:color w:val="777979"/>
          <w:spacing w:val="3"/>
          <w:w w:val="100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0"/>
          <w:w w:val="100"/>
          <w:sz w:val="18"/>
          <w:szCs w:val="18"/>
        </w:rPr>
        <w:t>h</w:t>
      </w:r>
      <w:r>
        <w:rPr>
          <w:rFonts w:ascii="Arial" w:cs="Arial" w:eastAsia="Arial" w:hAnsi="Arial"/>
          <w:color w:val="777979"/>
          <w:spacing w:val="30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1"/>
          <w:w w:val="100"/>
          <w:sz w:val="18"/>
          <w:szCs w:val="18"/>
        </w:rPr>
        <w:t>r</w:t>
      </w:r>
      <w:r>
        <w:rPr>
          <w:rFonts w:ascii="Arial" w:cs="Arial" w:eastAsia="Arial" w:hAnsi="Arial"/>
          <w:color w:val="777979"/>
          <w:spacing w:val="3"/>
          <w:w w:val="100"/>
          <w:sz w:val="18"/>
          <w:szCs w:val="18"/>
        </w:rPr>
        <w:t>a</w:t>
      </w:r>
      <w:r>
        <w:rPr>
          <w:rFonts w:ascii="Arial" w:cs="Arial" w:eastAsia="Arial" w:hAnsi="Arial"/>
          <w:color w:val="666767"/>
          <w:spacing w:val="4"/>
          <w:w w:val="100"/>
          <w:sz w:val="18"/>
          <w:szCs w:val="18"/>
        </w:rPr>
        <w:t>w</w:t>
      </w:r>
      <w:r>
        <w:rPr>
          <w:rFonts w:ascii="Arial" w:cs="Arial" w:eastAsia="Arial" w:hAnsi="Arial"/>
          <w:color w:val="777979"/>
          <w:spacing w:val="3"/>
          <w:w w:val="100"/>
          <w:sz w:val="18"/>
          <w:szCs w:val="18"/>
        </w:rPr>
        <w:t>a</w:t>
      </w:r>
      <w:r>
        <w:rPr>
          <w:rFonts w:ascii="Arial" w:cs="Arial" w:eastAsia="Arial" w:hAnsi="Arial"/>
          <w:color w:val="666767"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color w:val="666767"/>
          <w:spacing w:val="40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666767"/>
          <w:spacing w:val="2"/>
          <w:w w:val="83"/>
          <w:sz w:val="18"/>
          <w:szCs w:val="18"/>
        </w:rPr>
        <w:t>k</w:t>
      </w:r>
      <w:r>
        <w:rPr>
          <w:rFonts w:ascii="Arial" w:cs="Arial" w:eastAsia="Arial" w:hAnsi="Arial"/>
          <w:color w:val="777979"/>
          <w:spacing w:val="3"/>
          <w:w w:val="103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3"/>
          <w:w w:val="109"/>
          <w:sz w:val="18"/>
          <w:szCs w:val="18"/>
        </w:rPr>
        <w:t>k</w:t>
      </w:r>
      <w:r>
        <w:rPr>
          <w:rFonts w:ascii="Arial" w:cs="Arial" w:eastAsia="Arial" w:hAnsi="Arial"/>
          <w:color w:val="777979"/>
          <w:spacing w:val="3"/>
          <w:w w:val="103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2"/>
          <w:w w:val="125"/>
          <w:sz w:val="18"/>
          <w:szCs w:val="18"/>
        </w:rPr>
        <w:t>r</w:t>
      </w:r>
      <w:r>
        <w:rPr>
          <w:rFonts w:ascii="Arial" w:cs="Arial" w:eastAsia="Arial" w:hAnsi="Arial"/>
          <w:color w:val="777979"/>
          <w:spacing w:val="1"/>
          <w:w w:val="105"/>
          <w:sz w:val="18"/>
          <w:szCs w:val="18"/>
        </w:rPr>
        <w:t>i</w:t>
      </w:r>
      <w:r>
        <w:rPr>
          <w:rFonts w:ascii="Arial" w:cs="Arial" w:eastAsia="Arial" w:hAnsi="Arial"/>
          <w:color w:val="666767"/>
          <w:spacing w:val="3"/>
          <w:w w:val="98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3"/>
          <w:w w:val="103"/>
          <w:sz w:val="18"/>
          <w:szCs w:val="18"/>
        </w:rPr>
        <w:t>g</w:t>
      </w:r>
      <w:r>
        <w:rPr>
          <w:rFonts w:ascii="Arial" w:cs="Arial" w:eastAsia="Arial" w:hAnsi="Arial"/>
          <w:color w:val="777979"/>
          <w:spacing w:val="3"/>
          <w:w w:val="93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0"/>
          <w:w w:val="103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0"/>
          <w:w w:val="100"/>
          <w:sz w:val="18"/>
          <w:szCs w:val="18"/>
        </w:rPr>
        <w:t>                                  </w:t>
      </w:r>
      <w:r>
        <w:rPr>
          <w:rFonts w:ascii="Arial" w:cs="Arial" w:eastAsia="Arial" w:hAnsi="Arial"/>
          <w:color w:val="777979"/>
          <w:spacing w:val="19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0"/>
          <w:w w:val="100"/>
          <w:sz w:val="18"/>
          <w:szCs w:val="18"/>
        </w:rPr>
        <w:t>%</w:t>
      </w:r>
      <w:r>
        <w:rPr>
          <w:rFonts w:ascii="Arial" w:cs="Arial" w:eastAsia="Arial" w:hAnsi="Arial"/>
          <w:color w:val="777979"/>
          <w:spacing w:val="0"/>
          <w:w w:val="100"/>
          <w:sz w:val="18"/>
          <w:szCs w:val="18"/>
        </w:rPr>
        <w:t>              </w:t>
      </w:r>
      <w:r>
        <w:rPr>
          <w:rFonts w:ascii="Arial" w:cs="Arial" w:eastAsia="Arial" w:hAnsi="Arial"/>
          <w:color w:val="777979"/>
          <w:spacing w:val="9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-5"/>
          <w:w w:val="106"/>
          <w:sz w:val="18"/>
          <w:szCs w:val="18"/>
        </w:rPr>
        <w:t>0</w:t>
      </w:r>
      <w:r>
        <w:rPr>
          <w:rFonts w:ascii="Arial" w:cs="Arial" w:eastAsia="Arial" w:hAnsi="Arial"/>
          <w:color w:val="777979"/>
          <w:spacing w:val="-2"/>
          <w:w w:val="101"/>
          <w:sz w:val="18"/>
          <w:szCs w:val="18"/>
        </w:rPr>
        <w:t>,</w:t>
      </w:r>
      <w:r>
        <w:rPr>
          <w:rFonts w:ascii="Arial" w:cs="Arial" w:eastAsia="Arial" w:hAnsi="Arial"/>
          <w:color w:val="777979"/>
          <w:spacing w:val="-6"/>
          <w:w w:val="116"/>
          <w:sz w:val="18"/>
          <w:szCs w:val="18"/>
        </w:rPr>
        <w:t>0</w:t>
      </w:r>
      <w:r>
        <w:rPr>
          <w:rFonts w:ascii="Arial" w:cs="Arial" w:eastAsia="Arial" w:hAnsi="Arial"/>
          <w:color w:val="777979"/>
          <w:spacing w:val="-6"/>
          <w:w w:val="116"/>
          <w:sz w:val="18"/>
          <w:szCs w:val="18"/>
        </w:rPr>
        <w:t>5</w:t>
      </w:r>
      <w:r>
        <w:rPr>
          <w:rFonts w:ascii="Arial" w:cs="Arial" w:eastAsia="Arial" w:hAnsi="Arial"/>
          <w:color w:val="666767"/>
          <w:spacing w:val="0"/>
          <w:w w:val="91"/>
          <w:sz w:val="18"/>
          <w:szCs w:val="18"/>
        </w:rPr>
        <w:t>1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62"/>
        <w:ind w:left="10526"/>
      </w:pPr>
      <w:r>
        <w:rPr>
          <w:rFonts w:ascii="Arial" w:cs="Arial" w:eastAsia="Arial" w:hAnsi="Arial"/>
          <w:color w:val="777979"/>
          <w:spacing w:val="2"/>
          <w:w w:val="82"/>
          <w:sz w:val="18"/>
          <w:szCs w:val="18"/>
        </w:rPr>
        <w:t>P</w:t>
      </w:r>
      <w:r>
        <w:rPr>
          <w:rFonts w:ascii="Arial" w:cs="Arial" w:eastAsia="Arial" w:hAnsi="Arial"/>
          <w:color w:val="777979"/>
          <w:spacing w:val="3"/>
          <w:w w:val="98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2"/>
          <w:w w:val="125"/>
          <w:sz w:val="18"/>
          <w:szCs w:val="18"/>
        </w:rPr>
        <w:t>r</w:t>
      </w:r>
      <w:r>
        <w:rPr>
          <w:rFonts w:ascii="Arial" w:cs="Arial" w:eastAsia="Arial" w:hAnsi="Arial"/>
          <w:color w:val="777979"/>
          <w:spacing w:val="2"/>
          <w:w w:val="83"/>
          <w:sz w:val="18"/>
          <w:szCs w:val="18"/>
        </w:rPr>
        <w:t>s</w:t>
      </w:r>
      <w:r>
        <w:rPr>
          <w:rFonts w:ascii="Arial" w:cs="Arial" w:eastAsia="Arial" w:hAnsi="Arial"/>
          <w:color w:val="777979"/>
          <w:spacing w:val="3"/>
          <w:w w:val="103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3"/>
          <w:w w:val="107"/>
          <w:sz w:val="18"/>
          <w:szCs w:val="18"/>
        </w:rPr>
        <w:t>n</w:t>
      </w:r>
      <w:r>
        <w:rPr>
          <w:rFonts w:ascii="Arial" w:cs="Arial" w:eastAsia="Arial" w:hAnsi="Arial"/>
          <w:color w:val="666767"/>
          <w:spacing w:val="2"/>
          <w:w w:val="131"/>
          <w:sz w:val="18"/>
          <w:szCs w:val="18"/>
        </w:rPr>
        <w:t>t</w:t>
      </w:r>
      <w:r>
        <w:rPr>
          <w:rFonts w:ascii="Arial" w:cs="Arial" w:eastAsia="Arial" w:hAnsi="Arial"/>
          <w:color w:val="777979"/>
          <w:spacing w:val="3"/>
          <w:w w:val="93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2"/>
          <w:w w:val="88"/>
          <w:sz w:val="18"/>
          <w:szCs w:val="18"/>
        </w:rPr>
        <w:t>s</w:t>
      </w:r>
      <w:r>
        <w:rPr>
          <w:rFonts w:ascii="Arial" w:cs="Arial" w:eastAsia="Arial" w:hAnsi="Arial"/>
          <w:color w:val="777979"/>
          <w:spacing w:val="0"/>
          <w:w w:val="98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2"/>
          <w:w w:val="83"/>
          <w:sz w:val="18"/>
          <w:szCs w:val="18"/>
        </w:rPr>
        <w:t>s</w:t>
      </w:r>
      <w:r>
        <w:rPr>
          <w:rFonts w:ascii="Arial" w:cs="Arial" w:eastAsia="Arial" w:hAnsi="Arial"/>
          <w:color w:val="777979"/>
          <w:spacing w:val="3"/>
          <w:w w:val="93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1"/>
          <w:w w:val="129"/>
          <w:sz w:val="18"/>
          <w:szCs w:val="18"/>
        </w:rPr>
        <w:t>l</w:t>
      </w:r>
      <w:r>
        <w:rPr>
          <w:rFonts w:ascii="Arial" w:cs="Arial" w:eastAsia="Arial" w:hAnsi="Arial"/>
          <w:color w:val="777979"/>
          <w:spacing w:val="3"/>
          <w:w w:val="103"/>
          <w:sz w:val="18"/>
          <w:szCs w:val="18"/>
        </w:rPr>
        <w:t>u</w:t>
      </w:r>
      <w:r>
        <w:rPr>
          <w:rFonts w:ascii="Arial" w:cs="Arial" w:eastAsia="Arial" w:hAnsi="Arial"/>
          <w:color w:val="777979"/>
          <w:spacing w:val="2"/>
          <w:w w:val="125"/>
          <w:sz w:val="18"/>
          <w:szCs w:val="18"/>
        </w:rPr>
        <w:t>r</w:t>
      </w:r>
      <w:r>
        <w:rPr>
          <w:rFonts w:ascii="Arial" w:cs="Arial" w:eastAsia="Arial" w:hAnsi="Arial"/>
          <w:color w:val="777979"/>
          <w:spacing w:val="3"/>
          <w:w w:val="98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0"/>
          <w:w w:val="98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25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2"/>
          <w:w w:val="100"/>
          <w:sz w:val="18"/>
          <w:szCs w:val="18"/>
        </w:rPr>
        <w:t>p</w:t>
      </w:r>
      <w:r>
        <w:rPr>
          <w:rFonts w:ascii="Arial" w:cs="Arial" w:eastAsia="Arial" w:hAnsi="Arial"/>
          <w:color w:val="777979"/>
          <w:spacing w:val="3"/>
          <w:w w:val="100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5"/>
          <w:w w:val="100"/>
          <w:sz w:val="18"/>
          <w:szCs w:val="18"/>
        </w:rPr>
        <w:t>m</w:t>
      </w:r>
      <w:r>
        <w:rPr>
          <w:rFonts w:ascii="Arial" w:cs="Arial" w:eastAsia="Arial" w:hAnsi="Arial"/>
          <w:color w:val="666767"/>
          <w:spacing w:val="3"/>
          <w:w w:val="100"/>
          <w:sz w:val="18"/>
          <w:szCs w:val="18"/>
        </w:rPr>
        <w:t>b</w:t>
      </w:r>
      <w:r>
        <w:rPr>
          <w:rFonts w:ascii="Arial" w:cs="Arial" w:eastAsia="Arial" w:hAnsi="Arial"/>
          <w:color w:val="777979"/>
          <w:spacing w:val="3"/>
          <w:w w:val="100"/>
          <w:sz w:val="18"/>
          <w:szCs w:val="18"/>
        </w:rPr>
        <w:t>u</w:t>
      </w:r>
      <w:r>
        <w:rPr>
          <w:rFonts w:ascii="Arial" w:cs="Arial" w:eastAsia="Arial" w:hAnsi="Arial"/>
          <w:color w:val="777979"/>
          <w:spacing w:val="3"/>
          <w:w w:val="100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3"/>
          <w:w w:val="100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0"/>
          <w:w w:val="100"/>
          <w:sz w:val="18"/>
          <w:szCs w:val="18"/>
        </w:rPr>
        <w:t>g</w:t>
      </w:r>
      <w:r>
        <w:rPr>
          <w:rFonts w:ascii="Arial" w:cs="Arial" w:eastAsia="Arial" w:hAnsi="Arial"/>
          <w:color w:val="777979"/>
          <w:spacing w:val="24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3"/>
          <w:w w:val="100"/>
          <w:sz w:val="18"/>
          <w:szCs w:val="18"/>
        </w:rPr>
        <w:t>d</w:t>
      </w:r>
      <w:r>
        <w:rPr>
          <w:rFonts w:ascii="Arial" w:cs="Arial" w:eastAsia="Arial" w:hAnsi="Arial"/>
          <w:color w:val="777979"/>
          <w:spacing w:val="3"/>
          <w:w w:val="100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1"/>
          <w:w w:val="100"/>
          <w:sz w:val="18"/>
          <w:szCs w:val="18"/>
        </w:rPr>
        <w:t>l</w:t>
      </w:r>
      <w:r>
        <w:rPr>
          <w:rFonts w:ascii="Arial" w:cs="Arial" w:eastAsia="Arial" w:hAnsi="Arial"/>
          <w:color w:val="777979"/>
          <w:spacing w:val="3"/>
          <w:w w:val="100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0"/>
          <w:w w:val="100"/>
          <w:sz w:val="18"/>
          <w:szCs w:val="18"/>
        </w:rPr>
        <w:t>m</w:t>
      </w:r>
      <w:r>
        <w:rPr>
          <w:rFonts w:ascii="Arial" w:cs="Arial" w:eastAsia="Arial" w:hAnsi="Arial"/>
          <w:color w:val="777979"/>
          <w:spacing w:val="36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3"/>
          <w:w w:val="93"/>
          <w:sz w:val="18"/>
          <w:szCs w:val="18"/>
        </w:rPr>
        <w:t>k</w:t>
      </w:r>
      <w:r>
        <w:rPr>
          <w:rFonts w:ascii="Arial" w:cs="Arial" w:eastAsia="Arial" w:hAnsi="Arial"/>
          <w:color w:val="777979"/>
          <w:spacing w:val="3"/>
          <w:w w:val="112"/>
          <w:sz w:val="18"/>
          <w:szCs w:val="18"/>
        </w:rPr>
        <w:t>o</w:t>
      </w:r>
      <w:r>
        <w:rPr>
          <w:rFonts w:ascii="Arial" w:cs="Arial" w:eastAsia="Arial" w:hAnsi="Arial"/>
          <w:color w:val="777979"/>
          <w:spacing w:val="3"/>
          <w:w w:val="103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3"/>
          <w:w w:val="103"/>
          <w:sz w:val="18"/>
          <w:szCs w:val="18"/>
        </w:rPr>
        <w:t>d</w:t>
      </w:r>
      <w:r>
        <w:rPr>
          <w:rFonts w:ascii="Arial" w:cs="Arial" w:eastAsia="Arial" w:hAnsi="Arial"/>
          <w:color w:val="777979"/>
          <w:spacing w:val="1"/>
          <w:w w:val="117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3"/>
          <w:w w:val="93"/>
          <w:sz w:val="18"/>
          <w:szCs w:val="18"/>
        </w:rPr>
        <w:t>s</w:t>
      </w:r>
      <w:r>
        <w:rPr>
          <w:rFonts w:ascii="Arial" w:cs="Arial" w:eastAsia="Arial" w:hAnsi="Arial"/>
          <w:color w:val="777979"/>
          <w:spacing w:val="0"/>
          <w:w w:val="82"/>
          <w:sz w:val="18"/>
          <w:szCs w:val="18"/>
        </w:rPr>
        <w:t>i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42"/>
        <w:ind w:left="10526"/>
      </w:pPr>
      <w:r>
        <w:rPr>
          <w:rFonts w:ascii="Arial" w:cs="Arial" w:eastAsia="Arial" w:hAnsi="Arial"/>
          <w:b/>
          <w:color w:val="777979"/>
          <w:spacing w:val="0"/>
          <w:w w:val="83"/>
          <w:position w:val="1"/>
          <w:sz w:val="20"/>
          <w:szCs w:val="20"/>
        </w:rPr>
        <w:t>b</w:t>
      </w:r>
      <w:r>
        <w:rPr>
          <w:rFonts w:ascii="Arial" w:cs="Arial" w:eastAsia="Arial" w:hAnsi="Arial"/>
          <w:b/>
          <w:color w:val="777979"/>
          <w:spacing w:val="-1"/>
          <w:w w:val="83"/>
          <w:position w:val="1"/>
          <w:sz w:val="20"/>
          <w:szCs w:val="20"/>
        </w:rPr>
        <w:t>a</w:t>
      </w:r>
      <w:r>
        <w:rPr>
          <w:rFonts w:ascii="Arial" w:cs="Arial" w:eastAsia="Arial" w:hAnsi="Arial"/>
          <w:b/>
          <w:color w:val="8E8E91"/>
          <w:spacing w:val="0"/>
          <w:w w:val="83"/>
          <w:position w:val="1"/>
          <w:sz w:val="20"/>
          <w:szCs w:val="20"/>
        </w:rPr>
        <w:t>i</w:t>
      </w:r>
      <w:r>
        <w:rPr>
          <w:rFonts w:ascii="Arial" w:cs="Arial" w:eastAsia="Arial" w:hAnsi="Arial"/>
          <w:b/>
          <w:color w:val="777979"/>
          <w:spacing w:val="0"/>
          <w:w w:val="83"/>
          <w:position w:val="1"/>
          <w:sz w:val="20"/>
          <w:szCs w:val="20"/>
        </w:rPr>
        <w:t>k</w:t>
      </w:r>
      <w:r>
        <w:rPr>
          <w:rFonts w:ascii="Arial" w:cs="Arial" w:eastAsia="Arial" w:hAnsi="Arial"/>
          <w:b/>
          <w:color w:val="777979"/>
          <w:spacing w:val="0"/>
          <w:w w:val="83"/>
          <w:position w:val="1"/>
          <w:sz w:val="20"/>
          <w:szCs w:val="20"/>
        </w:rPr>
        <w:t>                                                                                       </w:t>
      </w:r>
      <w:r>
        <w:rPr>
          <w:rFonts w:ascii="Arial" w:cs="Arial" w:eastAsia="Arial" w:hAnsi="Arial"/>
          <w:b/>
          <w:color w:val="777979"/>
          <w:spacing w:val="5"/>
          <w:w w:val="83"/>
          <w:position w:val="1"/>
          <w:sz w:val="20"/>
          <w:szCs w:val="20"/>
        </w:rPr>
        <w:t> </w:t>
      </w:r>
      <w:r>
        <w:rPr>
          <w:rFonts w:ascii="Arial" w:cs="Arial" w:eastAsia="Arial" w:hAnsi="Arial"/>
          <w:color w:val="777979"/>
          <w:spacing w:val="0"/>
          <w:w w:val="100"/>
          <w:position w:val="0"/>
          <w:sz w:val="18"/>
          <w:szCs w:val="18"/>
        </w:rPr>
        <w:t>%</w:t>
      </w:r>
      <w:r>
        <w:rPr>
          <w:rFonts w:ascii="Arial" w:cs="Arial" w:eastAsia="Arial" w:hAnsi="Arial"/>
          <w:color w:val="777979"/>
          <w:spacing w:val="0"/>
          <w:w w:val="100"/>
          <w:position w:val="0"/>
          <w:sz w:val="18"/>
          <w:szCs w:val="18"/>
        </w:rPr>
        <w:t>               </w:t>
      </w:r>
      <w:r>
        <w:rPr>
          <w:rFonts w:ascii="Arial" w:cs="Arial" w:eastAsia="Arial" w:hAnsi="Arial"/>
          <w:color w:val="777979"/>
          <w:spacing w:val="12"/>
          <w:w w:val="100"/>
          <w:position w:val="0"/>
          <w:sz w:val="18"/>
          <w:szCs w:val="18"/>
        </w:rPr>
        <w:t> </w:t>
      </w:r>
      <w:r>
        <w:rPr>
          <w:rFonts w:ascii="Times New Roman" w:cs="Times New Roman" w:eastAsia="Times New Roman" w:hAnsi="Times New Roman"/>
          <w:color w:val="777979"/>
          <w:spacing w:val="-1"/>
          <w:w w:val="97"/>
          <w:position w:val="0"/>
          <w:sz w:val="20"/>
          <w:szCs w:val="20"/>
        </w:rPr>
        <w:t>3</w:t>
      </w:r>
      <w:r>
        <w:rPr>
          <w:rFonts w:ascii="Times New Roman" w:cs="Times New Roman" w:eastAsia="Times New Roman" w:hAnsi="Times New Roman"/>
          <w:color w:val="777979"/>
          <w:spacing w:val="0"/>
          <w:w w:val="97"/>
          <w:position w:val="0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777979"/>
          <w:spacing w:val="-2"/>
          <w:w w:val="112"/>
          <w:position w:val="0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color w:val="777979"/>
          <w:spacing w:val="0"/>
          <w:w w:val="102"/>
          <w:position w:val="0"/>
          <w:sz w:val="20"/>
          <w:szCs w:val="20"/>
        </w:rPr>
        <w:t>5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60" w:line="300" w:lineRule="exact"/>
        <w:ind w:left="187"/>
      </w:pPr>
      <w:r>
        <w:rPr>
          <w:rFonts w:ascii="Times New Roman" w:cs="Times New Roman" w:eastAsia="Times New Roman" w:hAnsi="Times New Roman"/>
          <w:color w:val="777979"/>
          <w:spacing w:val="0"/>
          <w:w w:val="83"/>
          <w:position w:val="6"/>
          <w:sz w:val="20"/>
          <w:szCs w:val="20"/>
        </w:rPr>
        <w:t>2</w:t>
      </w:r>
      <w:r>
        <w:rPr>
          <w:rFonts w:ascii="Times New Roman" w:cs="Times New Roman" w:eastAsia="Times New Roman" w:hAnsi="Times New Roman"/>
          <w:color w:val="777979"/>
          <w:spacing w:val="0"/>
          <w:w w:val="83"/>
          <w:position w:val="6"/>
          <w:sz w:val="20"/>
          <w:szCs w:val="20"/>
        </w:rPr>
        <w:t>   </w:t>
      </w:r>
      <w:r>
        <w:rPr>
          <w:rFonts w:ascii="Times New Roman" w:cs="Times New Roman" w:eastAsia="Times New Roman" w:hAnsi="Times New Roman"/>
          <w:color w:val="777979"/>
          <w:spacing w:val="29"/>
          <w:w w:val="83"/>
          <w:position w:val="6"/>
          <w:sz w:val="20"/>
          <w:szCs w:val="20"/>
        </w:rPr>
        <w:t> </w:t>
      </w:r>
      <w:r>
        <w:rPr>
          <w:rFonts w:ascii="Arial" w:cs="Arial" w:eastAsia="Arial" w:hAnsi="Arial"/>
          <w:color w:val="777979"/>
          <w:spacing w:val="4"/>
          <w:w w:val="106"/>
          <w:position w:val="8"/>
          <w:sz w:val="18"/>
          <w:szCs w:val="18"/>
        </w:rPr>
        <w:t>M</w:t>
      </w:r>
      <w:r>
        <w:rPr>
          <w:rFonts w:ascii="Arial" w:cs="Arial" w:eastAsia="Arial" w:hAnsi="Arial"/>
          <w:color w:val="777979"/>
          <w:spacing w:val="3"/>
          <w:w w:val="107"/>
          <w:position w:val="8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3"/>
          <w:w w:val="107"/>
          <w:position w:val="8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1"/>
          <w:w w:val="117"/>
          <w:position w:val="8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3"/>
          <w:w w:val="107"/>
          <w:position w:val="8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3"/>
          <w:w w:val="103"/>
          <w:position w:val="8"/>
          <w:sz w:val="18"/>
          <w:szCs w:val="18"/>
        </w:rPr>
        <w:t>g</w:t>
      </w:r>
      <w:r>
        <w:rPr>
          <w:rFonts w:ascii="Arial" w:cs="Arial" w:eastAsia="Arial" w:hAnsi="Arial"/>
          <w:color w:val="777979"/>
          <w:spacing w:val="2"/>
          <w:w w:val="99"/>
          <w:position w:val="8"/>
          <w:sz w:val="18"/>
          <w:szCs w:val="18"/>
        </w:rPr>
        <w:t>k</w:t>
      </w:r>
      <w:r>
        <w:rPr>
          <w:rFonts w:ascii="Arial" w:cs="Arial" w:eastAsia="Arial" w:hAnsi="Arial"/>
          <w:color w:val="777979"/>
          <w:spacing w:val="3"/>
          <w:w w:val="93"/>
          <w:position w:val="8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2"/>
          <w:w w:val="141"/>
          <w:position w:val="8"/>
          <w:sz w:val="18"/>
          <w:szCs w:val="18"/>
        </w:rPr>
        <w:t>t</w:t>
      </w:r>
      <w:r>
        <w:rPr>
          <w:rFonts w:ascii="Arial" w:cs="Arial" w:eastAsia="Arial" w:hAnsi="Arial"/>
          <w:color w:val="777979"/>
          <w:spacing w:val="2"/>
          <w:w w:val="104"/>
          <w:position w:val="8"/>
          <w:sz w:val="18"/>
          <w:szCs w:val="18"/>
        </w:rPr>
        <w:t>k</w:t>
      </w:r>
      <w:r>
        <w:rPr>
          <w:rFonts w:ascii="Arial" w:cs="Arial" w:eastAsia="Arial" w:hAnsi="Arial"/>
          <w:color w:val="777979"/>
          <w:spacing w:val="3"/>
          <w:w w:val="98"/>
          <w:position w:val="8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0"/>
          <w:w w:val="98"/>
          <w:position w:val="8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15"/>
          <w:w w:val="100"/>
          <w:position w:val="8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2"/>
          <w:w w:val="89"/>
          <w:position w:val="8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3"/>
          <w:w w:val="114"/>
          <w:position w:val="8"/>
          <w:sz w:val="18"/>
          <w:szCs w:val="18"/>
        </w:rPr>
        <w:t>k</w:t>
      </w:r>
      <w:r>
        <w:rPr>
          <w:rFonts w:ascii="Arial" w:cs="Arial" w:eastAsia="Arial" w:hAnsi="Arial"/>
          <w:color w:val="777979"/>
          <w:spacing w:val="3"/>
          <w:w w:val="103"/>
          <w:position w:val="8"/>
          <w:sz w:val="18"/>
          <w:szCs w:val="18"/>
        </w:rPr>
        <w:t>u</w:t>
      </w:r>
      <w:r>
        <w:rPr>
          <w:rFonts w:ascii="Arial" w:cs="Arial" w:eastAsia="Arial" w:hAnsi="Arial"/>
          <w:color w:val="777979"/>
          <w:spacing w:val="3"/>
          <w:w w:val="107"/>
          <w:position w:val="8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2"/>
          <w:w w:val="150"/>
          <w:position w:val="8"/>
          <w:sz w:val="18"/>
          <w:szCs w:val="18"/>
        </w:rPr>
        <w:t>t</w:t>
      </w:r>
      <w:r>
        <w:rPr>
          <w:rFonts w:ascii="Arial" w:cs="Arial" w:eastAsia="Arial" w:hAnsi="Arial"/>
          <w:color w:val="777979"/>
          <w:spacing w:val="3"/>
          <w:w w:val="93"/>
          <w:position w:val="8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3"/>
          <w:w w:val="112"/>
          <w:position w:val="8"/>
          <w:sz w:val="18"/>
          <w:szCs w:val="18"/>
        </w:rPr>
        <w:t>b</w:t>
      </w:r>
      <w:r>
        <w:rPr>
          <w:rFonts w:ascii="Arial" w:cs="Arial" w:eastAsia="Arial" w:hAnsi="Arial"/>
          <w:color w:val="777979"/>
          <w:spacing w:val="1"/>
          <w:w w:val="105"/>
          <w:position w:val="8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1"/>
          <w:w w:val="117"/>
          <w:position w:val="8"/>
          <w:sz w:val="18"/>
          <w:szCs w:val="18"/>
        </w:rPr>
        <w:t>l</w:t>
      </w:r>
      <w:r>
        <w:rPr>
          <w:rFonts w:ascii="Arial" w:cs="Arial" w:eastAsia="Arial" w:hAnsi="Arial"/>
          <w:color w:val="777979"/>
          <w:spacing w:val="1"/>
          <w:w w:val="117"/>
          <w:position w:val="8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2"/>
          <w:w w:val="150"/>
          <w:position w:val="8"/>
          <w:sz w:val="18"/>
          <w:szCs w:val="18"/>
        </w:rPr>
        <w:t>t</w:t>
      </w:r>
      <w:r>
        <w:rPr>
          <w:rFonts w:ascii="Arial" w:cs="Arial" w:eastAsia="Arial" w:hAnsi="Arial"/>
          <w:color w:val="777979"/>
          <w:spacing w:val="2"/>
          <w:w w:val="89"/>
          <w:position w:val="8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0"/>
          <w:w w:val="88"/>
          <w:position w:val="8"/>
          <w:sz w:val="18"/>
          <w:szCs w:val="18"/>
        </w:rPr>
        <w:t>s</w:t>
      </w:r>
      <w:r>
        <w:rPr>
          <w:rFonts w:ascii="Arial" w:cs="Arial" w:eastAsia="Arial" w:hAnsi="Arial"/>
          <w:color w:val="777979"/>
          <w:spacing w:val="15"/>
          <w:w w:val="100"/>
          <w:position w:val="8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3"/>
          <w:w w:val="93"/>
          <w:position w:val="8"/>
          <w:sz w:val="18"/>
          <w:szCs w:val="18"/>
        </w:rPr>
        <w:t>k</w:t>
      </w:r>
      <w:r>
        <w:rPr>
          <w:rFonts w:ascii="Arial" w:cs="Arial" w:eastAsia="Arial" w:hAnsi="Arial"/>
          <w:color w:val="8E8E91"/>
          <w:spacing w:val="1"/>
          <w:w w:val="105"/>
          <w:position w:val="8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3"/>
          <w:w w:val="103"/>
          <w:position w:val="8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3"/>
          <w:w w:val="103"/>
          <w:position w:val="8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2"/>
          <w:w w:val="109"/>
          <w:position w:val="8"/>
          <w:sz w:val="18"/>
          <w:szCs w:val="18"/>
        </w:rPr>
        <w:t>r</w:t>
      </w:r>
      <w:r>
        <w:rPr>
          <w:rFonts w:ascii="Arial" w:cs="Arial" w:eastAsia="Arial" w:hAnsi="Arial"/>
          <w:color w:val="777979"/>
          <w:spacing w:val="1"/>
          <w:w w:val="129"/>
          <w:position w:val="8"/>
          <w:sz w:val="18"/>
          <w:szCs w:val="18"/>
        </w:rPr>
        <w:t>j</w:t>
      </w:r>
      <w:r>
        <w:rPr>
          <w:rFonts w:ascii="Arial" w:cs="Arial" w:eastAsia="Arial" w:hAnsi="Arial"/>
          <w:color w:val="777979"/>
          <w:spacing w:val="0"/>
          <w:w w:val="89"/>
          <w:position w:val="8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24"/>
          <w:w w:val="100"/>
          <w:position w:val="8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3"/>
          <w:w w:val="100"/>
          <w:position w:val="8"/>
          <w:sz w:val="18"/>
          <w:szCs w:val="18"/>
        </w:rPr>
        <w:t>D</w:t>
      </w:r>
      <w:r>
        <w:rPr>
          <w:rFonts w:ascii="Arial" w:cs="Arial" w:eastAsia="Arial" w:hAnsi="Arial"/>
          <w:color w:val="777979"/>
          <w:spacing w:val="1"/>
          <w:w w:val="100"/>
          <w:position w:val="8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3"/>
          <w:w w:val="100"/>
          <w:position w:val="8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3"/>
          <w:w w:val="100"/>
          <w:position w:val="8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0"/>
          <w:w w:val="100"/>
          <w:position w:val="8"/>
          <w:sz w:val="18"/>
          <w:szCs w:val="18"/>
        </w:rPr>
        <w:t>s</w:t>
      </w:r>
      <w:r>
        <w:rPr>
          <w:rFonts w:ascii="Arial" w:cs="Arial" w:eastAsia="Arial" w:hAnsi="Arial"/>
          <w:color w:val="777979"/>
          <w:spacing w:val="0"/>
          <w:w w:val="100"/>
          <w:position w:val="8"/>
          <w:sz w:val="18"/>
          <w:szCs w:val="18"/>
        </w:rPr>
        <w:t>          </w:t>
      </w:r>
      <w:r>
        <w:rPr>
          <w:rFonts w:ascii="Arial" w:cs="Arial" w:eastAsia="Arial" w:hAnsi="Arial"/>
          <w:color w:val="777979"/>
          <w:spacing w:val="8"/>
          <w:w w:val="100"/>
          <w:position w:val="8"/>
          <w:sz w:val="18"/>
          <w:szCs w:val="18"/>
        </w:rPr>
        <w:t> </w:t>
      </w:r>
      <w:r>
        <w:rPr>
          <w:rFonts w:ascii="Arial" w:cs="Arial" w:eastAsia="Arial" w:hAnsi="Arial"/>
          <w:color w:val="666767"/>
          <w:spacing w:val="3"/>
          <w:w w:val="90"/>
          <w:position w:val="9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1"/>
          <w:w w:val="129"/>
          <w:position w:val="9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1"/>
          <w:w w:val="117"/>
          <w:position w:val="9"/>
          <w:sz w:val="18"/>
          <w:szCs w:val="18"/>
        </w:rPr>
        <w:t>l</w:t>
      </w:r>
      <w:r>
        <w:rPr>
          <w:rFonts w:ascii="Arial" w:cs="Arial" w:eastAsia="Arial" w:hAnsi="Arial"/>
          <w:color w:val="777979"/>
          <w:spacing w:val="3"/>
          <w:w w:val="98"/>
          <w:position w:val="9"/>
          <w:sz w:val="18"/>
          <w:szCs w:val="18"/>
        </w:rPr>
        <w:t>a</w:t>
      </w:r>
      <w:r>
        <w:rPr>
          <w:rFonts w:ascii="Arial" w:cs="Arial" w:eastAsia="Arial" w:hAnsi="Arial"/>
          <w:color w:val="8E8E91"/>
          <w:spacing w:val="0"/>
          <w:w w:val="105"/>
          <w:position w:val="9"/>
          <w:sz w:val="18"/>
          <w:szCs w:val="18"/>
        </w:rPr>
        <w:t>i</w:t>
      </w:r>
      <w:r>
        <w:rPr>
          <w:rFonts w:ascii="Arial" w:cs="Arial" w:eastAsia="Arial" w:hAnsi="Arial"/>
          <w:color w:val="8E8E91"/>
          <w:spacing w:val="14"/>
          <w:w w:val="100"/>
          <w:position w:val="9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4"/>
          <w:w w:val="91"/>
          <w:position w:val="9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3"/>
          <w:w w:val="91"/>
          <w:position w:val="9"/>
          <w:sz w:val="18"/>
          <w:szCs w:val="18"/>
        </w:rPr>
        <w:t>K</w:t>
      </w:r>
      <w:r>
        <w:rPr>
          <w:rFonts w:ascii="Arial" w:cs="Arial" w:eastAsia="Arial" w:hAnsi="Arial"/>
          <w:color w:val="777979"/>
          <w:spacing w:val="1"/>
          <w:w w:val="91"/>
          <w:position w:val="9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0"/>
          <w:w w:val="91"/>
          <w:position w:val="9"/>
          <w:sz w:val="18"/>
          <w:szCs w:val="18"/>
        </w:rPr>
        <w:t>P</w:t>
      </w:r>
      <w:r>
        <w:rPr>
          <w:rFonts w:ascii="Arial" w:cs="Arial" w:eastAsia="Arial" w:hAnsi="Arial"/>
          <w:color w:val="777979"/>
          <w:spacing w:val="22"/>
          <w:w w:val="91"/>
          <w:position w:val="9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4"/>
          <w:w w:val="83"/>
          <w:position w:val="9"/>
          <w:sz w:val="18"/>
          <w:szCs w:val="18"/>
        </w:rPr>
        <w:t>O</w:t>
      </w:r>
      <w:r>
        <w:rPr>
          <w:rFonts w:ascii="Arial" w:cs="Arial" w:eastAsia="Arial" w:hAnsi="Arial"/>
          <w:color w:val="777979"/>
          <w:spacing w:val="1"/>
          <w:w w:val="117"/>
          <w:position w:val="9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3"/>
          <w:w w:val="103"/>
          <w:position w:val="9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3"/>
          <w:w w:val="98"/>
          <w:position w:val="9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0"/>
          <w:w w:val="83"/>
          <w:position w:val="9"/>
          <w:sz w:val="18"/>
          <w:szCs w:val="18"/>
        </w:rPr>
        <w:t>s</w:t>
      </w:r>
      <w:r>
        <w:rPr>
          <w:rFonts w:ascii="Arial" w:cs="Arial" w:eastAsia="Arial" w:hAnsi="Arial"/>
          <w:color w:val="777979"/>
          <w:spacing w:val="19"/>
          <w:w w:val="100"/>
          <w:position w:val="9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2"/>
          <w:w w:val="88"/>
          <w:position w:val="9"/>
          <w:sz w:val="18"/>
          <w:szCs w:val="18"/>
        </w:rPr>
        <w:t>P</w:t>
      </w:r>
      <w:r>
        <w:rPr>
          <w:rFonts w:ascii="Arial" w:cs="Arial" w:eastAsia="Arial" w:hAnsi="Arial"/>
          <w:color w:val="777979"/>
          <w:spacing w:val="3"/>
          <w:w w:val="88"/>
          <w:position w:val="9"/>
          <w:sz w:val="18"/>
          <w:szCs w:val="18"/>
        </w:rPr>
        <w:t>S</w:t>
      </w:r>
      <w:r>
        <w:rPr>
          <w:rFonts w:ascii="Arial" w:cs="Arial" w:eastAsia="Arial" w:hAnsi="Arial"/>
          <w:color w:val="777979"/>
          <w:spacing w:val="3"/>
          <w:w w:val="88"/>
          <w:position w:val="9"/>
          <w:sz w:val="18"/>
          <w:szCs w:val="18"/>
        </w:rPr>
        <w:t>D</w:t>
      </w:r>
      <w:r>
        <w:rPr>
          <w:rFonts w:ascii="Arial" w:cs="Arial" w:eastAsia="Arial" w:hAnsi="Arial"/>
          <w:color w:val="777979"/>
          <w:spacing w:val="0"/>
          <w:w w:val="88"/>
          <w:position w:val="9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0"/>
          <w:w w:val="88"/>
          <w:position w:val="9"/>
          <w:sz w:val="18"/>
          <w:szCs w:val="18"/>
        </w:rPr>
        <w:t>                                                                                                                                                                                                 </w:t>
      </w:r>
      <w:r>
        <w:rPr>
          <w:rFonts w:ascii="Arial" w:cs="Arial" w:eastAsia="Arial" w:hAnsi="Arial"/>
          <w:color w:val="777979"/>
          <w:spacing w:val="20"/>
          <w:w w:val="88"/>
          <w:position w:val="9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0"/>
          <w:w w:val="55"/>
          <w:position w:val="-3"/>
          <w:sz w:val="18"/>
          <w:szCs w:val="18"/>
        </w:rPr>
        <w:t>9%</w:t>
      </w:r>
      <w:r>
        <w:rPr>
          <w:rFonts w:ascii="Arial" w:cs="Arial" w:eastAsia="Arial" w:hAnsi="Arial"/>
          <w:color w:val="777979"/>
          <w:spacing w:val="0"/>
          <w:w w:val="55"/>
          <w:position w:val="-3"/>
          <w:sz w:val="18"/>
          <w:szCs w:val="18"/>
        </w:rPr>
        <w:t>                                </w:t>
      </w:r>
      <w:r>
        <w:rPr>
          <w:rFonts w:ascii="Arial" w:cs="Arial" w:eastAsia="Arial" w:hAnsi="Arial"/>
          <w:color w:val="777979"/>
          <w:spacing w:val="8"/>
          <w:w w:val="55"/>
          <w:position w:val="-3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3"/>
          <w:w w:val="100"/>
          <w:position w:val="-4"/>
          <w:sz w:val="18"/>
          <w:szCs w:val="18"/>
        </w:rPr>
        <w:t>6</w:t>
      </w:r>
      <w:r>
        <w:rPr>
          <w:rFonts w:ascii="Arial" w:cs="Arial" w:eastAsia="Arial" w:hAnsi="Arial"/>
          <w:color w:val="777979"/>
          <w:spacing w:val="0"/>
          <w:w w:val="100"/>
          <w:position w:val="-4"/>
          <w:sz w:val="18"/>
          <w:szCs w:val="18"/>
        </w:rPr>
        <w:t>2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line="160" w:lineRule="exact"/>
        <w:ind w:left="466"/>
      </w:pPr>
      <w:r>
        <w:rPr>
          <w:rFonts w:ascii="Arial" w:cs="Arial" w:eastAsia="Arial" w:hAnsi="Arial"/>
          <w:color w:val="666767"/>
          <w:spacing w:val="-5"/>
          <w:w w:val="100"/>
          <w:sz w:val="18"/>
          <w:szCs w:val="18"/>
        </w:rPr>
        <w:t>P</w:t>
      </w:r>
      <w:r>
        <w:rPr>
          <w:rFonts w:ascii="Arial" w:cs="Arial" w:eastAsia="Arial" w:hAnsi="Arial"/>
          <w:color w:val="666767"/>
          <w:spacing w:val="-6"/>
          <w:w w:val="100"/>
          <w:sz w:val="18"/>
          <w:szCs w:val="18"/>
        </w:rPr>
        <w:t>S</w:t>
      </w:r>
      <w:r>
        <w:rPr>
          <w:rFonts w:ascii="Arial" w:cs="Arial" w:eastAsia="Arial" w:hAnsi="Arial"/>
          <w:color w:val="666767"/>
          <w:spacing w:val="-7"/>
          <w:w w:val="100"/>
          <w:sz w:val="18"/>
          <w:szCs w:val="18"/>
        </w:rPr>
        <w:t>D</w:t>
      </w:r>
      <w:r>
        <w:rPr>
          <w:rFonts w:ascii="Arial" w:cs="Arial" w:eastAsia="Arial" w:hAnsi="Arial"/>
          <w:color w:val="666767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3"/>
        <w:ind w:left="6600"/>
      </w:pPr>
      <w:r>
        <w:rPr>
          <w:rFonts w:ascii="Arial" w:cs="Arial" w:eastAsia="Arial" w:hAnsi="Arial"/>
          <w:color w:val="777979"/>
          <w:spacing w:val="4"/>
          <w:w w:val="106"/>
          <w:position w:val="1"/>
          <w:sz w:val="18"/>
          <w:szCs w:val="18"/>
        </w:rPr>
        <w:t>M</w:t>
      </w:r>
      <w:r>
        <w:rPr>
          <w:rFonts w:ascii="Arial" w:cs="Arial" w:eastAsia="Arial" w:hAnsi="Arial"/>
          <w:color w:val="777979"/>
          <w:spacing w:val="3"/>
          <w:w w:val="103"/>
          <w:position w:val="1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3"/>
          <w:w w:val="107"/>
          <w:position w:val="1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1"/>
          <w:w w:val="105"/>
          <w:position w:val="1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3"/>
          <w:w w:val="103"/>
          <w:position w:val="1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3"/>
          <w:w w:val="103"/>
          <w:position w:val="1"/>
          <w:sz w:val="18"/>
          <w:szCs w:val="18"/>
        </w:rPr>
        <w:t>g</w:t>
      </w:r>
      <w:r>
        <w:rPr>
          <w:rFonts w:ascii="Arial" w:cs="Arial" w:eastAsia="Arial" w:hAnsi="Arial"/>
          <w:color w:val="777979"/>
          <w:spacing w:val="2"/>
          <w:w w:val="99"/>
          <w:position w:val="1"/>
          <w:sz w:val="18"/>
          <w:szCs w:val="18"/>
        </w:rPr>
        <w:t>k</w:t>
      </w:r>
      <w:r>
        <w:rPr>
          <w:rFonts w:ascii="Arial" w:cs="Arial" w:eastAsia="Arial" w:hAnsi="Arial"/>
          <w:color w:val="777979"/>
          <w:spacing w:val="3"/>
          <w:w w:val="93"/>
          <w:position w:val="1"/>
          <w:sz w:val="18"/>
          <w:szCs w:val="18"/>
        </w:rPr>
        <w:t>a</w:t>
      </w:r>
      <w:r>
        <w:rPr>
          <w:rFonts w:ascii="Arial" w:cs="Arial" w:eastAsia="Arial" w:hAnsi="Arial"/>
          <w:color w:val="666767"/>
          <w:spacing w:val="2"/>
          <w:w w:val="160"/>
          <w:position w:val="1"/>
          <w:sz w:val="18"/>
          <w:szCs w:val="18"/>
        </w:rPr>
        <w:t>t</w:t>
      </w:r>
      <w:r>
        <w:rPr>
          <w:rFonts w:ascii="Arial" w:cs="Arial" w:eastAsia="Arial" w:hAnsi="Arial"/>
          <w:color w:val="777979"/>
          <w:spacing w:val="3"/>
          <w:w w:val="98"/>
          <w:position w:val="1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3"/>
          <w:w w:val="109"/>
          <w:position w:val="1"/>
          <w:sz w:val="18"/>
          <w:szCs w:val="18"/>
        </w:rPr>
        <w:t>y</w:t>
      </w:r>
      <w:r>
        <w:rPr>
          <w:rFonts w:ascii="Arial" w:cs="Arial" w:eastAsia="Arial" w:hAnsi="Arial"/>
          <w:color w:val="777979"/>
          <w:spacing w:val="0"/>
          <w:w w:val="89"/>
          <w:position w:val="1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24"/>
          <w:w w:val="100"/>
          <w:position w:val="1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3"/>
          <w:w w:val="93"/>
          <w:position w:val="1"/>
          <w:sz w:val="18"/>
          <w:szCs w:val="18"/>
        </w:rPr>
        <w:t>k</w:t>
      </w:r>
      <w:r>
        <w:rPr>
          <w:rFonts w:ascii="Arial" w:cs="Arial" w:eastAsia="Arial" w:hAnsi="Arial"/>
          <w:color w:val="8E8E91"/>
          <w:spacing w:val="1"/>
          <w:w w:val="105"/>
          <w:position w:val="1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3"/>
          <w:w w:val="103"/>
          <w:position w:val="1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3"/>
          <w:w w:val="103"/>
          <w:position w:val="1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2"/>
          <w:w w:val="109"/>
          <w:position w:val="1"/>
          <w:sz w:val="18"/>
          <w:szCs w:val="18"/>
        </w:rPr>
        <w:t>r</w:t>
      </w:r>
      <w:r>
        <w:rPr>
          <w:rFonts w:ascii="Arial" w:cs="Arial" w:eastAsia="Arial" w:hAnsi="Arial"/>
          <w:color w:val="777979"/>
          <w:spacing w:val="1"/>
          <w:w w:val="129"/>
          <w:position w:val="1"/>
          <w:sz w:val="18"/>
          <w:szCs w:val="18"/>
        </w:rPr>
        <w:t>j</w:t>
      </w:r>
      <w:r>
        <w:rPr>
          <w:rFonts w:ascii="Arial" w:cs="Arial" w:eastAsia="Arial" w:hAnsi="Arial"/>
          <w:color w:val="777979"/>
          <w:spacing w:val="0"/>
          <w:w w:val="89"/>
          <w:position w:val="1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0"/>
          <w:w w:val="100"/>
          <w:position w:val="1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-21"/>
          <w:w w:val="100"/>
          <w:position w:val="1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3"/>
          <w:w w:val="100"/>
          <w:position w:val="1"/>
          <w:sz w:val="18"/>
          <w:szCs w:val="18"/>
        </w:rPr>
        <w:t>p</w:t>
      </w:r>
      <w:r>
        <w:rPr>
          <w:rFonts w:ascii="Arial" w:cs="Arial" w:eastAsia="Arial" w:hAnsi="Arial"/>
          <w:color w:val="777979"/>
          <w:spacing w:val="3"/>
          <w:w w:val="100"/>
          <w:position w:val="1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1"/>
          <w:w w:val="100"/>
          <w:position w:val="1"/>
          <w:sz w:val="18"/>
          <w:szCs w:val="18"/>
        </w:rPr>
        <w:t>l</w:t>
      </w:r>
      <w:r>
        <w:rPr>
          <w:rFonts w:ascii="Arial" w:cs="Arial" w:eastAsia="Arial" w:hAnsi="Arial"/>
          <w:color w:val="777979"/>
          <w:spacing w:val="3"/>
          <w:w w:val="100"/>
          <w:position w:val="1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3"/>
          <w:w w:val="100"/>
          <w:position w:val="1"/>
          <w:sz w:val="18"/>
          <w:szCs w:val="18"/>
        </w:rPr>
        <w:t>y</w:t>
      </w:r>
      <w:r>
        <w:rPr>
          <w:rFonts w:ascii="Arial" w:cs="Arial" w:eastAsia="Arial" w:hAnsi="Arial"/>
          <w:color w:val="777979"/>
          <w:spacing w:val="3"/>
          <w:w w:val="100"/>
          <w:position w:val="1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3"/>
          <w:w w:val="100"/>
          <w:position w:val="1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3"/>
          <w:w w:val="100"/>
          <w:position w:val="1"/>
          <w:sz w:val="18"/>
          <w:szCs w:val="18"/>
        </w:rPr>
        <w:t>a</w:t>
      </w:r>
      <w:r>
        <w:rPr>
          <w:rFonts w:ascii="Arial" w:cs="Arial" w:eastAsia="Arial" w:hAnsi="Arial"/>
          <w:color w:val="666767"/>
          <w:spacing w:val="0"/>
          <w:w w:val="100"/>
          <w:position w:val="1"/>
          <w:sz w:val="18"/>
          <w:szCs w:val="18"/>
        </w:rPr>
        <w:t>n</w:t>
      </w:r>
      <w:r>
        <w:rPr>
          <w:rFonts w:ascii="Arial" w:cs="Arial" w:eastAsia="Arial" w:hAnsi="Arial"/>
          <w:color w:val="666767"/>
          <w:spacing w:val="24"/>
          <w:w w:val="100"/>
          <w:position w:val="1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3"/>
          <w:w w:val="90"/>
          <w:position w:val="1"/>
          <w:sz w:val="18"/>
          <w:szCs w:val="18"/>
        </w:rPr>
        <w:t>D</w:t>
      </w:r>
      <w:r>
        <w:rPr>
          <w:rFonts w:ascii="Arial" w:cs="Arial" w:eastAsia="Arial" w:hAnsi="Arial"/>
          <w:color w:val="777979"/>
          <w:spacing w:val="1"/>
          <w:w w:val="129"/>
          <w:position w:val="1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3"/>
          <w:w w:val="98"/>
          <w:position w:val="1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3"/>
          <w:w w:val="98"/>
          <w:position w:val="1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0"/>
          <w:w w:val="83"/>
          <w:position w:val="1"/>
          <w:sz w:val="18"/>
          <w:szCs w:val="18"/>
        </w:rPr>
        <w:t>s</w:t>
      </w:r>
      <w:r>
        <w:rPr>
          <w:rFonts w:ascii="Arial" w:cs="Arial" w:eastAsia="Arial" w:hAnsi="Arial"/>
          <w:color w:val="777979"/>
          <w:spacing w:val="0"/>
          <w:w w:val="100"/>
          <w:position w:val="1"/>
          <w:sz w:val="18"/>
          <w:szCs w:val="18"/>
        </w:rPr>
        <w:t>            </w:t>
      </w:r>
      <w:r>
        <w:rPr>
          <w:rFonts w:ascii="Arial" w:cs="Arial" w:eastAsia="Arial" w:hAnsi="Arial"/>
          <w:color w:val="777979"/>
          <w:spacing w:val="2"/>
          <w:w w:val="100"/>
          <w:position w:val="1"/>
          <w:sz w:val="18"/>
          <w:szCs w:val="18"/>
        </w:rPr>
        <w:t> </w:t>
      </w:r>
      <w:r>
        <w:rPr>
          <w:rFonts w:ascii="Arial" w:cs="Arial" w:eastAsia="Arial" w:hAnsi="Arial"/>
          <w:color w:val="666767"/>
          <w:spacing w:val="4"/>
          <w:w w:val="97"/>
          <w:position w:val="1"/>
          <w:sz w:val="18"/>
          <w:szCs w:val="18"/>
        </w:rPr>
        <w:t>N</w:t>
      </w:r>
      <w:r>
        <w:rPr>
          <w:rFonts w:ascii="Arial" w:cs="Arial" w:eastAsia="Arial" w:hAnsi="Arial"/>
          <w:color w:val="8E8E91"/>
          <w:spacing w:val="1"/>
          <w:w w:val="129"/>
          <w:position w:val="1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1"/>
          <w:w w:val="105"/>
          <w:position w:val="1"/>
          <w:sz w:val="18"/>
          <w:szCs w:val="18"/>
        </w:rPr>
        <w:t>l</w:t>
      </w:r>
      <w:r>
        <w:rPr>
          <w:rFonts w:ascii="Arial" w:cs="Arial" w:eastAsia="Arial" w:hAnsi="Arial"/>
          <w:color w:val="777979"/>
          <w:spacing w:val="3"/>
          <w:w w:val="103"/>
          <w:position w:val="1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0"/>
          <w:w w:val="94"/>
          <w:position w:val="1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13"/>
          <w:w w:val="100"/>
          <w:position w:val="1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-5"/>
          <w:w w:val="80"/>
          <w:position w:val="1"/>
          <w:sz w:val="18"/>
          <w:szCs w:val="18"/>
        </w:rPr>
        <w:t>S</w:t>
      </w:r>
      <w:r>
        <w:rPr>
          <w:rFonts w:ascii="Arial" w:cs="Arial" w:eastAsia="Arial" w:hAnsi="Arial"/>
          <w:color w:val="666767"/>
          <w:spacing w:val="-6"/>
          <w:w w:val="93"/>
          <w:position w:val="1"/>
          <w:sz w:val="18"/>
          <w:szCs w:val="18"/>
        </w:rPr>
        <w:t>K</w:t>
      </w:r>
      <w:r>
        <w:rPr>
          <w:rFonts w:ascii="Arial" w:cs="Arial" w:eastAsia="Arial" w:hAnsi="Arial"/>
          <w:color w:val="666767"/>
          <w:spacing w:val="0"/>
          <w:w w:val="115"/>
          <w:position w:val="1"/>
          <w:sz w:val="18"/>
          <w:szCs w:val="18"/>
        </w:rPr>
        <w:t>M</w:t>
      </w:r>
      <w:r>
        <w:rPr>
          <w:rFonts w:ascii="Arial" w:cs="Arial" w:eastAsia="Arial" w:hAnsi="Arial"/>
          <w:color w:val="666767"/>
          <w:spacing w:val="3"/>
          <w:w w:val="100"/>
          <w:position w:val="1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0"/>
          <w:w w:val="173"/>
          <w:position w:val="1"/>
          <w:sz w:val="18"/>
          <w:szCs w:val="18"/>
        </w:rPr>
        <w:t>/</w:t>
      </w:r>
      <w:r>
        <w:rPr>
          <w:rFonts w:ascii="Arial" w:cs="Arial" w:eastAsia="Arial" w:hAnsi="Arial"/>
          <w:color w:val="777979"/>
          <w:spacing w:val="-33"/>
          <w:w w:val="173"/>
          <w:position w:val="1"/>
          <w:sz w:val="18"/>
          <w:szCs w:val="18"/>
        </w:rPr>
        <w:t> </w:t>
      </w:r>
      <w:r>
        <w:rPr>
          <w:rFonts w:ascii="Arial" w:cs="Arial" w:eastAsia="Arial" w:hAnsi="Arial"/>
          <w:b/>
          <w:color w:val="666767"/>
          <w:spacing w:val="0"/>
          <w:w w:val="100"/>
          <w:position w:val="1"/>
          <w:sz w:val="18"/>
          <w:szCs w:val="18"/>
        </w:rPr>
        <w:t>I</w:t>
      </w:r>
      <w:r>
        <w:rPr>
          <w:rFonts w:ascii="Arial" w:cs="Arial" w:eastAsia="Arial" w:hAnsi="Arial"/>
          <w:b/>
          <w:color w:val="777979"/>
          <w:spacing w:val="1"/>
          <w:w w:val="100"/>
          <w:position w:val="1"/>
          <w:sz w:val="18"/>
          <w:szCs w:val="18"/>
        </w:rPr>
        <w:t>K</w:t>
      </w:r>
      <w:r>
        <w:rPr>
          <w:rFonts w:ascii="Arial" w:cs="Arial" w:eastAsia="Arial" w:hAnsi="Arial"/>
          <w:b/>
          <w:color w:val="777979"/>
          <w:spacing w:val="0"/>
          <w:w w:val="100"/>
          <w:position w:val="1"/>
          <w:sz w:val="18"/>
          <w:szCs w:val="18"/>
        </w:rPr>
        <w:t>M</w:t>
      </w:r>
      <w:r>
        <w:rPr>
          <w:rFonts w:ascii="Arial" w:cs="Arial" w:eastAsia="Arial" w:hAnsi="Arial"/>
          <w:b/>
          <w:color w:val="777979"/>
          <w:spacing w:val="12"/>
          <w:w w:val="100"/>
          <w:position w:val="1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0"/>
          <w:w w:val="100"/>
          <w:position w:val="1"/>
          <w:sz w:val="18"/>
          <w:szCs w:val="18"/>
        </w:rPr>
        <w:t>D</w:t>
      </w:r>
      <w:r>
        <w:rPr>
          <w:rFonts w:ascii="Arial" w:cs="Arial" w:eastAsia="Arial" w:hAnsi="Arial"/>
          <w:color w:val="777979"/>
          <w:spacing w:val="4"/>
          <w:w w:val="100"/>
          <w:position w:val="1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3"/>
          <w:w w:val="100"/>
          <w:position w:val="1"/>
          <w:sz w:val="18"/>
          <w:szCs w:val="18"/>
        </w:rPr>
        <w:t>n</w:t>
      </w:r>
      <w:r>
        <w:rPr>
          <w:rFonts w:ascii="Arial" w:cs="Arial" w:eastAsia="Arial" w:hAnsi="Arial"/>
          <w:color w:val="666767"/>
          <w:spacing w:val="3"/>
          <w:w w:val="100"/>
          <w:position w:val="1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0"/>
          <w:w w:val="100"/>
          <w:position w:val="1"/>
          <w:sz w:val="18"/>
          <w:szCs w:val="18"/>
        </w:rPr>
        <w:t>s</w:t>
      </w:r>
      <w:r>
        <w:rPr>
          <w:rFonts w:ascii="Arial" w:cs="Arial" w:eastAsia="Arial" w:hAnsi="Arial"/>
          <w:color w:val="777979"/>
          <w:spacing w:val="-6"/>
          <w:w w:val="100"/>
          <w:position w:val="1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2"/>
          <w:w w:val="88"/>
          <w:position w:val="1"/>
          <w:sz w:val="18"/>
          <w:szCs w:val="18"/>
        </w:rPr>
        <w:t>P</w:t>
      </w:r>
      <w:r>
        <w:rPr>
          <w:rFonts w:ascii="Arial" w:cs="Arial" w:eastAsia="Arial" w:hAnsi="Arial"/>
          <w:color w:val="777979"/>
          <w:spacing w:val="2"/>
          <w:w w:val="88"/>
          <w:position w:val="1"/>
          <w:sz w:val="18"/>
          <w:szCs w:val="18"/>
        </w:rPr>
        <w:t>S</w:t>
      </w:r>
      <w:r>
        <w:rPr>
          <w:rFonts w:ascii="Arial" w:cs="Arial" w:eastAsia="Arial" w:hAnsi="Arial"/>
          <w:color w:val="666767"/>
          <w:spacing w:val="3"/>
          <w:w w:val="88"/>
          <w:position w:val="1"/>
          <w:sz w:val="18"/>
          <w:szCs w:val="18"/>
        </w:rPr>
        <w:t>D</w:t>
      </w:r>
      <w:r>
        <w:rPr>
          <w:rFonts w:ascii="Arial" w:cs="Arial" w:eastAsia="Arial" w:hAnsi="Arial"/>
          <w:color w:val="777979"/>
          <w:spacing w:val="0"/>
          <w:w w:val="88"/>
          <w:position w:val="1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0"/>
          <w:w w:val="88"/>
          <w:position w:val="1"/>
          <w:sz w:val="18"/>
          <w:szCs w:val="18"/>
        </w:rPr>
        <w:t>                                          </w:t>
      </w:r>
      <w:r>
        <w:rPr>
          <w:rFonts w:ascii="Arial" w:cs="Arial" w:eastAsia="Arial" w:hAnsi="Arial"/>
          <w:color w:val="777979"/>
          <w:spacing w:val="17"/>
          <w:w w:val="88"/>
          <w:position w:val="1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3"/>
          <w:w w:val="105"/>
          <w:position w:val="0"/>
          <w:sz w:val="18"/>
          <w:szCs w:val="18"/>
        </w:rPr>
        <w:t>p</w:t>
      </w:r>
      <w:r>
        <w:rPr>
          <w:rFonts w:ascii="Arial" w:cs="Arial" w:eastAsia="Arial" w:hAnsi="Arial"/>
          <w:color w:val="777979"/>
          <w:spacing w:val="3"/>
          <w:w w:val="105"/>
          <w:position w:val="0"/>
          <w:sz w:val="18"/>
          <w:szCs w:val="18"/>
        </w:rPr>
        <w:t>o</w:t>
      </w:r>
      <w:r>
        <w:rPr>
          <w:rFonts w:ascii="Arial" w:cs="Arial" w:eastAsia="Arial" w:hAnsi="Arial"/>
          <w:color w:val="777979"/>
          <w:spacing w:val="1"/>
          <w:w w:val="105"/>
          <w:position w:val="0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3"/>
          <w:w w:val="105"/>
          <w:position w:val="0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0"/>
          <w:w w:val="105"/>
          <w:position w:val="0"/>
          <w:sz w:val="18"/>
          <w:szCs w:val="18"/>
        </w:rPr>
        <w:t>t</w:t>
      </w:r>
      <w:r>
        <w:rPr>
          <w:rFonts w:ascii="Arial" w:cs="Arial" w:eastAsia="Arial" w:hAnsi="Arial"/>
          <w:color w:val="777979"/>
          <w:spacing w:val="0"/>
          <w:w w:val="105"/>
          <w:position w:val="0"/>
          <w:sz w:val="18"/>
          <w:szCs w:val="18"/>
        </w:rPr>
        <w:t>             </w:t>
      </w:r>
      <w:r>
        <w:rPr>
          <w:rFonts w:ascii="Arial" w:cs="Arial" w:eastAsia="Arial" w:hAnsi="Arial"/>
          <w:color w:val="777979"/>
          <w:spacing w:val="38"/>
          <w:w w:val="105"/>
          <w:position w:val="0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3"/>
          <w:w w:val="100"/>
          <w:position w:val="0"/>
          <w:sz w:val="18"/>
          <w:szCs w:val="18"/>
        </w:rPr>
        <w:t>6</w:t>
      </w:r>
      <w:r>
        <w:rPr>
          <w:rFonts w:ascii="Arial" w:cs="Arial" w:eastAsia="Arial" w:hAnsi="Arial"/>
          <w:color w:val="777979"/>
          <w:spacing w:val="0"/>
          <w:w w:val="100"/>
          <w:position w:val="0"/>
          <w:sz w:val="18"/>
          <w:szCs w:val="18"/>
        </w:rPr>
        <w:t>2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ascii="Arial" w:cs="Arial" w:eastAsia="Arial" w:hAnsi="Arial"/>
          <w:sz w:val="18"/>
          <w:szCs w:val="18"/>
        </w:rPr>
        <w:jc w:val="center"/>
        <w:spacing w:before="47"/>
        <w:ind w:left="6566" w:right="6673"/>
      </w:pPr>
      <w:r>
        <w:rPr>
          <w:rFonts w:ascii="Arial" w:cs="Arial" w:eastAsia="Arial" w:hAnsi="Arial"/>
          <w:color w:val="777979"/>
          <w:spacing w:val="2"/>
          <w:w w:val="78"/>
          <w:sz w:val="18"/>
          <w:szCs w:val="18"/>
        </w:rPr>
        <w:t>P</w:t>
      </w:r>
      <w:r>
        <w:rPr>
          <w:rFonts w:ascii="Arial" w:cs="Arial" w:eastAsia="Arial" w:hAnsi="Arial"/>
          <w:color w:val="777979"/>
          <w:spacing w:val="3"/>
          <w:w w:val="103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3"/>
          <w:w w:val="98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3"/>
          <w:w w:val="103"/>
          <w:sz w:val="18"/>
          <w:szCs w:val="18"/>
        </w:rPr>
        <w:t>g</w:t>
      </w:r>
      <w:r>
        <w:rPr>
          <w:rFonts w:ascii="Arial" w:cs="Arial" w:eastAsia="Arial" w:hAnsi="Arial"/>
          <w:color w:val="777979"/>
          <w:spacing w:val="3"/>
          <w:w w:val="98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1"/>
          <w:w w:val="105"/>
          <w:sz w:val="18"/>
          <w:szCs w:val="18"/>
        </w:rPr>
        <w:t>l</w:t>
      </w:r>
      <w:r>
        <w:rPr>
          <w:rFonts w:ascii="Arial" w:cs="Arial" w:eastAsia="Arial" w:hAnsi="Arial"/>
          <w:color w:val="777979"/>
          <w:spacing w:val="3"/>
          <w:w w:val="112"/>
          <w:sz w:val="18"/>
          <w:szCs w:val="18"/>
        </w:rPr>
        <w:t>o</w:t>
      </w:r>
      <w:r>
        <w:rPr>
          <w:rFonts w:ascii="Arial" w:cs="Arial" w:eastAsia="Arial" w:hAnsi="Arial"/>
          <w:color w:val="8E8E91"/>
          <w:spacing w:val="1"/>
          <w:w w:val="105"/>
          <w:sz w:val="18"/>
          <w:szCs w:val="18"/>
        </w:rPr>
        <w:t>l</w:t>
      </w:r>
      <w:r>
        <w:rPr>
          <w:rFonts w:ascii="Arial" w:cs="Arial" w:eastAsia="Arial" w:hAnsi="Arial"/>
          <w:color w:val="777979"/>
          <w:spacing w:val="3"/>
          <w:w w:val="98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3"/>
          <w:w w:val="98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0"/>
          <w:w w:val="103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15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2"/>
          <w:w w:val="78"/>
          <w:sz w:val="18"/>
          <w:szCs w:val="18"/>
        </w:rPr>
        <w:t>S</w:t>
      </w:r>
      <w:r>
        <w:rPr>
          <w:rFonts w:ascii="Arial" w:cs="Arial" w:eastAsia="Arial" w:hAnsi="Arial"/>
          <w:color w:val="777979"/>
          <w:spacing w:val="3"/>
          <w:w w:val="103"/>
          <w:sz w:val="18"/>
          <w:szCs w:val="18"/>
        </w:rPr>
        <w:t>u</w:t>
      </w:r>
      <w:r>
        <w:rPr>
          <w:rFonts w:ascii="Arial" w:cs="Arial" w:eastAsia="Arial" w:hAnsi="Arial"/>
          <w:color w:val="777979"/>
          <w:spacing w:val="5"/>
          <w:w w:val="109"/>
          <w:sz w:val="18"/>
          <w:szCs w:val="18"/>
        </w:rPr>
        <w:t>m</w:t>
      </w:r>
      <w:r>
        <w:rPr>
          <w:rFonts w:ascii="Arial" w:cs="Arial" w:eastAsia="Arial" w:hAnsi="Arial"/>
          <w:color w:val="777979"/>
          <w:spacing w:val="3"/>
          <w:w w:val="107"/>
          <w:sz w:val="18"/>
          <w:szCs w:val="18"/>
        </w:rPr>
        <w:t>b</w:t>
      </w:r>
      <w:r>
        <w:rPr>
          <w:rFonts w:ascii="Arial" w:cs="Arial" w:eastAsia="Arial" w:hAnsi="Arial"/>
          <w:color w:val="777979"/>
          <w:spacing w:val="3"/>
          <w:w w:val="98"/>
          <w:sz w:val="18"/>
          <w:szCs w:val="18"/>
        </w:rPr>
        <w:t>e</w:t>
      </w:r>
      <w:r>
        <w:rPr>
          <w:rFonts w:ascii="Arial" w:cs="Arial" w:eastAsia="Arial" w:hAnsi="Arial"/>
          <w:color w:val="8E8E91"/>
          <w:spacing w:val="0"/>
          <w:w w:val="125"/>
          <w:sz w:val="18"/>
          <w:szCs w:val="18"/>
        </w:rPr>
        <w:t>r</w:t>
      </w:r>
      <w:r>
        <w:rPr>
          <w:rFonts w:ascii="Arial" w:cs="Arial" w:eastAsia="Arial" w:hAnsi="Arial"/>
          <w:color w:val="8E8E91"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4"/>
          <w:w w:val="100"/>
          <w:sz w:val="18"/>
          <w:szCs w:val="18"/>
        </w:rPr>
        <w:t>D</w:t>
      </w:r>
      <w:r>
        <w:rPr>
          <w:rFonts w:ascii="Arial" w:cs="Arial" w:eastAsia="Arial" w:hAnsi="Arial"/>
          <w:color w:val="777979"/>
          <w:spacing w:val="2"/>
          <w:w w:val="100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3"/>
          <w:w w:val="100"/>
          <w:sz w:val="18"/>
          <w:szCs w:val="18"/>
        </w:rPr>
        <w:t>y</w:t>
      </w:r>
      <w:r>
        <w:rPr>
          <w:rFonts w:ascii="Arial" w:cs="Arial" w:eastAsia="Arial" w:hAnsi="Arial"/>
          <w:color w:val="777979"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-9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4"/>
          <w:w w:val="100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0"/>
          <w:w w:val="100"/>
          <w:sz w:val="18"/>
          <w:szCs w:val="18"/>
        </w:rPr>
        <w:t>r</w:t>
      </w:r>
      <w:r>
        <w:rPr>
          <w:rFonts w:ascii="Arial" w:cs="Arial" w:eastAsia="Arial" w:hAnsi="Arial"/>
          <w:color w:val="777979"/>
          <w:spacing w:val="27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2"/>
          <w:w w:val="78"/>
          <w:sz w:val="18"/>
          <w:szCs w:val="18"/>
        </w:rPr>
        <w:t>K</w:t>
      </w:r>
      <w:r>
        <w:rPr>
          <w:rFonts w:ascii="Arial" w:cs="Arial" w:eastAsia="Arial" w:hAnsi="Arial"/>
          <w:color w:val="777979"/>
          <w:spacing w:val="3"/>
          <w:w w:val="98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3"/>
          <w:w w:val="112"/>
          <w:sz w:val="18"/>
          <w:szCs w:val="18"/>
        </w:rPr>
        <w:t>b</w:t>
      </w:r>
      <w:r>
        <w:rPr>
          <w:rFonts w:ascii="Arial" w:cs="Arial" w:eastAsia="Arial" w:hAnsi="Arial"/>
          <w:color w:val="8E8E91"/>
          <w:spacing w:val="0"/>
          <w:w w:val="65"/>
          <w:sz w:val="18"/>
          <w:szCs w:val="18"/>
        </w:rPr>
        <w:t>.</w:t>
      </w:r>
      <w:r>
        <w:rPr>
          <w:rFonts w:ascii="Arial" w:cs="Arial" w:eastAsia="Arial" w:hAnsi="Arial"/>
          <w:color w:val="8E8E91"/>
          <w:spacing w:val="23"/>
          <w:w w:val="100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3"/>
          <w:w w:val="79"/>
          <w:sz w:val="18"/>
          <w:szCs w:val="18"/>
        </w:rPr>
        <w:t>C</w:t>
      </w:r>
      <w:r>
        <w:rPr>
          <w:rFonts w:ascii="Arial" w:cs="Arial" w:eastAsia="Arial" w:hAnsi="Arial"/>
          <w:color w:val="777979"/>
          <w:spacing w:val="1"/>
          <w:w w:val="117"/>
          <w:sz w:val="18"/>
          <w:szCs w:val="18"/>
        </w:rPr>
        <w:t>i</w:t>
      </w:r>
      <w:r>
        <w:rPr>
          <w:rFonts w:ascii="Arial" w:cs="Arial" w:eastAsia="Arial" w:hAnsi="Arial"/>
          <w:color w:val="666767"/>
          <w:spacing w:val="1"/>
          <w:w w:val="105"/>
          <w:sz w:val="18"/>
          <w:szCs w:val="18"/>
        </w:rPr>
        <w:t>l</w:t>
      </w:r>
      <w:r>
        <w:rPr>
          <w:rFonts w:ascii="Arial" w:cs="Arial" w:eastAsia="Arial" w:hAnsi="Arial"/>
          <w:color w:val="777979"/>
          <w:spacing w:val="3"/>
          <w:w w:val="98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2"/>
          <w:w w:val="99"/>
          <w:sz w:val="18"/>
          <w:szCs w:val="18"/>
        </w:rPr>
        <w:t>c</w:t>
      </w:r>
      <w:r>
        <w:rPr>
          <w:rFonts w:ascii="Arial" w:cs="Arial" w:eastAsia="Arial" w:hAnsi="Arial"/>
          <w:color w:val="777979"/>
          <w:spacing w:val="3"/>
          <w:w w:val="98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0"/>
          <w:w w:val="103"/>
          <w:sz w:val="18"/>
          <w:szCs w:val="18"/>
        </w:rPr>
        <w:t>p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18"/>
          <w:szCs w:val="18"/>
        </w:rPr>
        <w:jc w:val="right"/>
        <w:spacing w:line="40" w:lineRule="exact"/>
        <w:ind w:right="1222"/>
        <w:sectPr>
          <w:type w:val="continuous"/>
          <w:pgSz w:h="12320" w:orient="landscape" w:w="19040"/>
          <w:pgMar w:bottom="280" w:left="720" w:right="1440" w:top="920"/>
        </w:sectPr>
      </w:pPr>
      <w:r>
        <w:pict>
          <v:shape filled="f" stroked="f" style="position:absolute;margin-left:642.72pt;margin-top:2.66019pt;width:93.228pt;height:59pt;mso-position-horizontal-relative:page;mso-position-vertical-relative:paragraph;z-index:-71" type="#_x0000_t202">
            <v:textbox inset="0,0,0,0">
              <w:txbxContent>
                <w:p>
                  <w:pPr>
                    <w:rPr>
                      <w:rFonts w:ascii="Times New Roman" w:cs="Times New Roman" w:eastAsia="Times New Roman" w:hAnsi="Times New Roman"/>
                      <w:sz w:val="118"/>
                      <w:szCs w:val="118"/>
                    </w:rPr>
                    <w:jc w:val="left"/>
                    <w:spacing w:line="1180" w:lineRule="exact"/>
                    <w:ind w:right="-197"/>
                  </w:pPr>
                  <w:r>
                    <w:rPr>
                      <w:rFonts w:ascii="Times New Roman" w:cs="Times New Roman" w:eastAsia="Times New Roman" w:hAnsi="Times New Roman"/>
                      <w:color w:val="8E8E91"/>
                      <w:spacing w:val="2"/>
                      <w:w w:val="137"/>
                      <w:position w:val="-1"/>
                      <w:sz w:val="118"/>
                      <w:szCs w:val="118"/>
                    </w:rPr>
                    <w:t>'</w:t>
                  </w:r>
                  <w:r>
                    <w:rPr>
                      <w:rFonts w:ascii="Times New Roman" w:cs="Times New Roman" w:eastAsia="Times New Roman" w:hAnsi="Times New Roman"/>
                      <w:color w:val="6B5B97"/>
                      <w:spacing w:val="0"/>
                      <w:w w:val="100"/>
                      <w:position w:val="-1"/>
                      <w:sz w:val="118"/>
                      <w:szCs w:val="118"/>
                    </w:rPr>
                    <w:t>LA</w:t>
                  </w:r>
                  <w:r>
                    <w:rPr>
                      <w:rFonts w:ascii="Times New Roman" w:cs="Times New Roman" w:eastAsia="Times New Roman" w:hAnsi="Times New Roman"/>
                      <w:color w:val="000000"/>
                      <w:spacing w:val="0"/>
                      <w:w w:val="100"/>
                      <w:position w:val="0"/>
                      <w:sz w:val="118"/>
                      <w:szCs w:val="1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color w:val="AFA7D1"/>
          <w:spacing w:val="0"/>
          <w:w w:val="512"/>
          <w:position w:val="-14"/>
          <w:sz w:val="6"/>
          <w:szCs w:val="6"/>
        </w:rPr>
        <w:t>«</w:t>
      </w:r>
      <w:r>
        <w:rPr>
          <w:rFonts w:ascii="Times New Roman" w:cs="Times New Roman" w:eastAsia="Times New Roman" w:hAnsi="Times New Roman"/>
          <w:color w:val="AFA7D1"/>
          <w:spacing w:val="0"/>
          <w:w w:val="512"/>
          <w:position w:val="-14"/>
          <w:sz w:val="6"/>
          <w:szCs w:val="6"/>
        </w:rPr>
        <w:t>   </w:t>
      </w:r>
      <w:r>
        <w:rPr>
          <w:rFonts w:ascii="Times New Roman" w:cs="Times New Roman" w:eastAsia="Times New Roman" w:hAnsi="Times New Roman"/>
          <w:color w:val="AFA7D1"/>
          <w:spacing w:val="15"/>
          <w:w w:val="512"/>
          <w:position w:val="-14"/>
          <w:sz w:val="6"/>
          <w:szCs w:val="6"/>
        </w:rPr>
        <w:t> </w:t>
      </w:r>
      <w:r>
        <w:rPr>
          <w:rFonts w:ascii="Times New Roman" w:cs="Times New Roman" w:eastAsia="Times New Roman" w:hAnsi="Times New Roman"/>
          <w:color w:val="A59EB1"/>
          <w:spacing w:val="-12"/>
          <w:w w:val="45"/>
          <w:position w:val="-14"/>
          <w:sz w:val="20"/>
          <w:szCs w:val="20"/>
        </w:rPr>
        <w:t>C</w:t>
      </w:r>
      <w:r>
        <w:rPr>
          <w:rFonts w:ascii="Times New Roman" w:cs="Times New Roman" w:eastAsia="Times New Roman" w:hAnsi="Times New Roman"/>
          <w:color w:val="777979"/>
          <w:spacing w:val="-9"/>
          <w:w w:val="166"/>
          <w:position w:val="-14"/>
          <w:sz w:val="20"/>
          <w:szCs w:val="20"/>
        </w:rPr>
        <w:t>A</w:t>
      </w:r>
      <w:r>
        <w:rPr>
          <w:rFonts w:ascii="Times New Roman" w:cs="Times New Roman" w:eastAsia="Times New Roman" w:hAnsi="Times New Roman"/>
          <w:color w:val="777979"/>
          <w:spacing w:val="-3"/>
          <w:w w:val="98"/>
          <w:position w:val="-14"/>
          <w:sz w:val="20"/>
          <w:szCs w:val="20"/>
        </w:rPr>
        <w:t>P</w:t>
      </w:r>
      <w:r>
        <w:rPr>
          <w:rFonts w:ascii="Times New Roman" w:cs="Times New Roman" w:eastAsia="Times New Roman" w:hAnsi="Times New Roman"/>
          <w:color w:val="777979"/>
          <w:spacing w:val="0"/>
          <w:w w:val="80"/>
          <w:position w:val="-14"/>
          <w:sz w:val="20"/>
          <w:szCs w:val="20"/>
        </w:rPr>
        <w:t>,</w:t>
      </w:r>
      <w:r>
        <w:rPr>
          <w:rFonts w:ascii="Times New Roman" w:cs="Times New Roman" w:eastAsia="Times New Roman" w:hAnsi="Times New Roman"/>
          <w:color w:val="777979"/>
          <w:spacing w:val="20"/>
          <w:w w:val="100"/>
          <w:position w:val="-14"/>
          <w:sz w:val="20"/>
          <w:szCs w:val="20"/>
        </w:rPr>
        <w:t> </w:t>
      </w:r>
      <w:r>
        <w:rPr>
          <w:rFonts w:ascii="Arial" w:cs="Arial" w:eastAsia="Arial" w:hAnsi="Arial"/>
          <w:color w:val="777979"/>
          <w:spacing w:val="-5"/>
          <w:w w:val="100"/>
          <w:position w:val="-14"/>
          <w:sz w:val="18"/>
          <w:szCs w:val="18"/>
        </w:rPr>
        <w:t>1</w:t>
      </w:r>
      <w:r>
        <w:rPr>
          <w:rFonts w:ascii="Arial" w:cs="Arial" w:eastAsia="Arial" w:hAnsi="Arial"/>
          <w:color w:val="777979"/>
          <w:spacing w:val="0"/>
          <w:w w:val="100"/>
          <w:position w:val="-14"/>
          <w:sz w:val="18"/>
          <w:szCs w:val="18"/>
        </w:rPr>
        <w:t>6</w:t>
      </w:r>
      <w:r>
        <w:rPr>
          <w:rFonts w:ascii="Arial" w:cs="Arial" w:eastAsia="Arial" w:hAnsi="Arial"/>
          <w:color w:val="777979"/>
          <w:spacing w:val="5"/>
          <w:w w:val="100"/>
          <w:position w:val="-14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-3"/>
          <w:w w:val="73"/>
          <w:position w:val="-14"/>
          <w:sz w:val="18"/>
          <w:szCs w:val="18"/>
        </w:rPr>
        <w:t>J</w:t>
      </w:r>
      <w:r>
        <w:rPr>
          <w:rFonts w:ascii="Arial" w:cs="Arial" w:eastAsia="Arial" w:hAnsi="Arial"/>
          <w:color w:val="777979"/>
          <w:spacing w:val="-7"/>
          <w:w w:val="118"/>
          <w:position w:val="-14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-7"/>
          <w:w w:val="105"/>
          <w:position w:val="-14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-7"/>
          <w:w w:val="105"/>
          <w:position w:val="-14"/>
          <w:sz w:val="18"/>
          <w:szCs w:val="18"/>
        </w:rPr>
        <w:t>U</w:t>
      </w:r>
      <w:r>
        <w:rPr>
          <w:rFonts w:ascii="Arial" w:cs="Arial" w:eastAsia="Arial" w:hAnsi="Arial"/>
          <w:color w:val="777979"/>
          <w:spacing w:val="-7"/>
          <w:w w:val="110"/>
          <w:position w:val="-14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-6"/>
          <w:w w:val="86"/>
          <w:position w:val="-14"/>
          <w:sz w:val="18"/>
          <w:szCs w:val="18"/>
        </w:rPr>
        <w:t>R</w:t>
      </w:r>
      <w:r>
        <w:rPr>
          <w:rFonts w:ascii="Arial" w:cs="Arial" w:eastAsia="Arial" w:hAnsi="Arial"/>
          <w:color w:val="777979"/>
          <w:spacing w:val="0"/>
          <w:w w:val="81"/>
          <w:position w:val="-14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20"/>
          <w:w w:val="100"/>
          <w:position w:val="-14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-5"/>
          <w:w w:val="91"/>
          <w:position w:val="-14"/>
          <w:sz w:val="18"/>
          <w:szCs w:val="18"/>
        </w:rPr>
        <w:t>2</w:t>
      </w:r>
      <w:r>
        <w:rPr>
          <w:rFonts w:ascii="Arial" w:cs="Arial" w:eastAsia="Arial" w:hAnsi="Arial"/>
          <w:color w:val="777979"/>
          <w:spacing w:val="-6"/>
          <w:w w:val="121"/>
          <w:position w:val="-14"/>
          <w:sz w:val="18"/>
          <w:szCs w:val="18"/>
        </w:rPr>
        <w:t>0</w:t>
      </w:r>
      <w:r>
        <w:rPr>
          <w:rFonts w:ascii="Arial" w:cs="Arial" w:eastAsia="Arial" w:hAnsi="Arial"/>
          <w:color w:val="777979"/>
          <w:spacing w:val="-5"/>
          <w:w w:val="101"/>
          <w:position w:val="-14"/>
          <w:sz w:val="18"/>
          <w:szCs w:val="18"/>
        </w:rPr>
        <w:t>1</w:t>
      </w:r>
      <w:r>
        <w:rPr>
          <w:rFonts w:ascii="Arial" w:cs="Arial" w:eastAsia="Arial" w:hAnsi="Arial"/>
          <w:color w:val="777979"/>
          <w:spacing w:val="0"/>
          <w:w w:val="106"/>
          <w:position w:val="-14"/>
          <w:sz w:val="18"/>
          <w:szCs w:val="18"/>
        </w:rPr>
        <w:t>8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pict>
          <v:shape style="position:absolute;margin-left:0pt;margin-top:0pt;width:952pt;height:616pt;mso-position-horizontal-relative:page;mso-position-vertical-relative:page;z-index:-72" type="#_x0000_t75">
            <v:imagedata o:title="" r:id="rId4"/>
          </v:shape>
        </w:pict>
      </w: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8"/>
          <w:szCs w:val="18"/>
        </w:rPr>
        <w:jc w:val="right"/>
        <w:ind w:right="1597"/>
      </w:pPr>
      <w:r>
        <w:rPr>
          <w:rFonts w:ascii="Arial" w:cs="Arial" w:eastAsia="Arial" w:hAnsi="Arial"/>
          <w:color w:val="666767"/>
          <w:spacing w:val="2"/>
          <w:w w:val="74"/>
          <w:sz w:val="18"/>
          <w:szCs w:val="18"/>
        </w:rPr>
        <w:t>P</w:t>
      </w:r>
      <w:r>
        <w:rPr>
          <w:rFonts w:ascii="Arial" w:cs="Arial" w:eastAsia="Arial" w:hAnsi="Arial"/>
          <w:color w:val="8E8E91"/>
          <w:spacing w:val="0"/>
          <w:w w:val="41"/>
          <w:sz w:val="18"/>
          <w:szCs w:val="18"/>
        </w:rPr>
        <w:t>l;</w:t>
      </w:r>
      <w:r>
        <w:rPr>
          <w:rFonts w:ascii="Arial" w:cs="Arial" w:eastAsia="Arial" w:hAns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4"/>
          <w:szCs w:val="14"/>
        </w:rPr>
        <w:jc w:val="right"/>
        <w:spacing w:line="393" w:lineRule="auto"/>
        <w:ind w:hanging="34" w:left="12278" w:right="1615"/>
      </w:pPr>
      <w:r>
        <w:rPr>
          <w:rFonts w:ascii="Times New Roman" w:cs="Times New Roman" w:eastAsia="Times New Roman" w:hAnsi="Times New Roman"/>
          <w:color w:val="8E8E91"/>
          <w:spacing w:val="0"/>
          <w:w w:val="96"/>
          <w:sz w:val="14"/>
          <w:szCs w:val="14"/>
        </w:rPr>
        <w:t>-l.</w:t>
      </w:r>
      <w:r>
        <w:rPr>
          <w:rFonts w:ascii="Times New Roman" w:cs="Times New Roman" w:eastAsia="Times New Roman" w:hAnsi="Times New Roman"/>
          <w:color w:val="8E8E91"/>
          <w:spacing w:val="0"/>
          <w:w w:val="96"/>
          <w:sz w:val="14"/>
          <w:szCs w:val="14"/>
        </w:rPr>
        <w:t> </w:t>
      </w:r>
      <w:r>
        <w:rPr>
          <w:rFonts w:ascii="Times New Roman" w:cs="Times New Roman" w:eastAsia="Times New Roman" w:hAnsi="Times New Roman"/>
          <w:color w:val="6B5B97"/>
          <w:spacing w:val="0"/>
          <w:w w:val="185"/>
          <w:sz w:val="14"/>
          <w:szCs w:val="14"/>
        </w:rPr>
        <w:t>t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14"/>
          <w:szCs w:val="14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line="1200" w:lineRule="exact"/>
        <w:ind w:right="-84"/>
      </w:pPr>
      <w:r>
        <w:br w:type="column"/>
      </w:r>
      <w:r>
        <w:rPr>
          <w:rFonts w:ascii="Arial" w:cs="Arial" w:eastAsia="Arial" w:hAnsi="Arial"/>
          <w:color w:val="777979"/>
          <w:spacing w:val="2"/>
          <w:w w:val="75"/>
          <w:position w:val="55"/>
          <w:sz w:val="18"/>
          <w:szCs w:val="18"/>
        </w:rPr>
        <w:t>L</w:t>
      </w:r>
      <w:r>
        <w:rPr>
          <w:rFonts w:ascii="Arial" w:cs="Arial" w:eastAsia="Arial" w:hAnsi="Arial"/>
          <w:color w:val="777979"/>
          <w:spacing w:val="3"/>
          <w:w w:val="94"/>
          <w:position w:val="55"/>
          <w:sz w:val="18"/>
          <w:szCs w:val="18"/>
        </w:rPr>
        <w:t>O</w:t>
      </w:r>
      <w:r>
        <w:rPr>
          <w:rFonts w:ascii="Arial" w:cs="Arial" w:eastAsia="Arial" w:hAnsi="Arial"/>
          <w:color w:val="777979"/>
          <w:spacing w:val="-4"/>
          <w:w w:val="95"/>
          <w:position w:val="55"/>
          <w:sz w:val="18"/>
          <w:szCs w:val="18"/>
        </w:rPr>
        <w:t>L</w:t>
      </w:r>
      <w:r>
        <w:rPr>
          <w:rFonts w:ascii="Times New Roman" w:cs="Times New Roman" w:eastAsia="Times New Roman" w:hAnsi="Times New Roman"/>
          <w:color w:val="777979"/>
          <w:spacing w:val="-22"/>
          <w:w w:val="12"/>
          <w:position w:val="1"/>
          <w:sz w:val="118"/>
          <w:szCs w:val="118"/>
        </w:rPr>
        <w:t>'</w:t>
      </w:r>
      <w:r>
        <w:rPr>
          <w:rFonts w:ascii="Arial" w:cs="Arial" w:eastAsia="Arial" w:hAnsi="Arial"/>
          <w:color w:val="777979"/>
          <w:spacing w:val="-92"/>
          <w:w w:val="95"/>
          <w:position w:val="55"/>
          <w:sz w:val="18"/>
          <w:szCs w:val="18"/>
        </w:rPr>
        <w:t>A</w:t>
      </w:r>
      <w:r>
        <w:rPr>
          <w:rFonts w:ascii="Times New Roman" w:cs="Times New Roman" w:eastAsia="Times New Roman" w:hAnsi="Times New Roman"/>
          <w:color w:val="777979"/>
          <w:spacing w:val="0"/>
          <w:w w:val="12"/>
          <w:position w:val="1"/>
          <w:sz w:val="118"/>
          <w:szCs w:val="118"/>
        </w:rPr>
        <w:t>C</w:t>
      </w:r>
      <w:r>
        <w:rPr>
          <w:rFonts w:ascii="Times New Roman" w:cs="Times New Roman" w:eastAsia="Times New Roman" w:hAnsi="Times New Roman"/>
          <w:color w:val="777979"/>
          <w:spacing w:val="8"/>
          <w:w w:val="12"/>
          <w:position w:val="1"/>
          <w:sz w:val="118"/>
          <w:szCs w:val="118"/>
        </w:rPr>
        <w:t>A</w:t>
      </w:r>
      <w:r>
        <w:rPr>
          <w:rFonts w:ascii="Times New Roman" w:cs="Times New Roman" w:eastAsia="Times New Roman" w:hAnsi="Times New Roman"/>
          <w:color w:val="777979"/>
          <w:spacing w:val="-76"/>
          <w:w w:val="13"/>
          <w:position w:val="1"/>
          <w:sz w:val="118"/>
          <w:szCs w:val="118"/>
        </w:rPr>
        <w:t>P</w:t>
      </w:r>
      <w:r>
        <w:rPr>
          <w:rFonts w:ascii="Arial" w:cs="Arial" w:eastAsia="Arial" w:hAnsi="Arial"/>
          <w:color w:val="777979"/>
          <w:spacing w:val="0"/>
          <w:w w:val="86"/>
          <w:position w:val="55"/>
          <w:sz w:val="18"/>
          <w:szCs w:val="18"/>
        </w:rPr>
        <w:t>N</w:t>
      </w:r>
      <w:r>
        <w:rPr>
          <w:rFonts w:ascii="Arial" w:cs="Arial" w:eastAsia="Arial" w:hAnsi="Arial"/>
          <w:color w:val="777979"/>
          <w:spacing w:val="16"/>
          <w:w w:val="100"/>
          <w:position w:val="55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-5"/>
          <w:w w:val="100"/>
          <w:position w:val="55"/>
          <w:sz w:val="18"/>
          <w:szCs w:val="18"/>
        </w:rPr>
        <w:t>S</w:t>
      </w:r>
      <w:r>
        <w:rPr>
          <w:rFonts w:ascii="Arial" w:cs="Arial" w:eastAsia="Arial" w:hAnsi="Arial"/>
          <w:color w:val="777979"/>
          <w:spacing w:val="-7"/>
          <w:w w:val="100"/>
          <w:position w:val="55"/>
          <w:sz w:val="18"/>
          <w:szCs w:val="18"/>
        </w:rPr>
        <w:t>U</w:t>
      </w:r>
      <w:r>
        <w:rPr>
          <w:rFonts w:ascii="Arial" w:cs="Arial" w:eastAsia="Arial" w:hAnsi="Arial"/>
          <w:color w:val="666767"/>
          <w:spacing w:val="-10"/>
          <w:w w:val="100"/>
          <w:position w:val="55"/>
          <w:sz w:val="18"/>
          <w:szCs w:val="18"/>
        </w:rPr>
        <w:t>M</w:t>
      </w:r>
      <w:r>
        <w:rPr>
          <w:rFonts w:ascii="Arial" w:cs="Arial" w:eastAsia="Arial" w:hAnsi="Arial"/>
          <w:color w:val="666767"/>
          <w:spacing w:val="-6"/>
          <w:w w:val="100"/>
          <w:position w:val="55"/>
          <w:sz w:val="18"/>
          <w:szCs w:val="18"/>
        </w:rPr>
        <w:t>B</w:t>
      </w:r>
      <w:r>
        <w:rPr>
          <w:rFonts w:ascii="Arial" w:cs="Arial" w:eastAsia="Arial" w:hAnsi="Arial"/>
          <w:color w:val="777979"/>
          <w:spacing w:val="-5"/>
          <w:w w:val="100"/>
          <w:position w:val="55"/>
          <w:sz w:val="18"/>
          <w:szCs w:val="18"/>
        </w:rPr>
        <w:t>E</w:t>
      </w:r>
      <w:r>
        <w:rPr>
          <w:rFonts w:ascii="Arial" w:cs="Arial" w:eastAsia="Arial" w:hAnsi="Arial"/>
          <w:color w:val="777979"/>
          <w:spacing w:val="0"/>
          <w:w w:val="100"/>
          <w:position w:val="55"/>
          <w:sz w:val="18"/>
          <w:szCs w:val="18"/>
        </w:rPr>
        <w:t>R</w:t>
      </w:r>
      <w:r>
        <w:rPr>
          <w:rFonts w:ascii="Arial" w:cs="Arial" w:eastAsia="Arial" w:hAnsi="Arial"/>
          <w:color w:val="777979"/>
          <w:spacing w:val="0"/>
          <w:w w:val="100"/>
          <w:position w:val="55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3"/>
          <w:w w:val="89"/>
          <w:position w:val="55"/>
          <w:sz w:val="18"/>
          <w:szCs w:val="18"/>
        </w:rPr>
        <w:t>D</w:t>
      </w:r>
      <w:r>
        <w:rPr>
          <w:rFonts w:ascii="Arial" w:cs="Arial" w:eastAsia="Arial" w:hAnsi="Arial"/>
          <w:color w:val="777979"/>
          <w:spacing w:val="4"/>
          <w:w w:val="89"/>
          <w:position w:val="55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2"/>
          <w:w w:val="89"/>
          <w:position w:val="55"/>
          <w:sz w:val="18"/>
          <w:szCs w:val="18"/>
        </w:rPr>
        <w:t>Y</w:t>
      </w:r>
      <w:r>
        <w:rPr>
          <w:rFonts w:ascii="Arial" w:cs="Arial" w:eastAsia="Arial" w:hAnsi="Arial"/>
          <w:color w:val="777979"/>
          <w:spacing w:val="0"/>
          <w:w w:val="89"/>
          <w:position w:val="55"/>
          <w:sz w:val="18"/>
          <w:szCs w:val="18"/>
        </w:rPr>
        <w:t>A</w:t>
      </w:r>
      <w:r>
        <w:rPr>
          <w:rFonts w:ascii="Arial" w:cs="Arial" w:eastAsia="Arial" w:hAnsi="Arial"/>
          <w:color w:val="777979"/>
          <w:spacing w:val="20"/>
          <w:w w:val="89"/>
          <w:position w:val="55"/>
          <w:sz w:val="18"/>
          <w:szCs w:val="18"/>
        </w:rPr>
        <w:t> </w:t>
      </w:r>
      <w:r>
        <w:rPr>
          <w:rFonts w:ascii="Arial" w:cs="Arial" w:eastAsia="Arial" w:hAnsi="Arial"/>
          <w:color w:val="777979"/>
          <w:spacing w:val="-6"/>
          <w:w w:val="100"/>
          <w:position w:val="55"/>
          <w:sz w:val="18"/>
          <w:szCs w:val="18"/>
        </w:rPr>
        <w:t>A</w:t>
      </w:r>
      <w:r>
        <w:rPr>
          <w:rFonts w:ascii="Arial" w:cs="Arial" w:eastAsia="Arial" w:hAnsi="Arial"/>
          <w:color w:val="666767"/>
          <w:spacing w:val="-2"/>
          <w:w w:val="100"/>
          <w:position w:val="55"/>
          <w:sz w:val="18"/>
          <w:szCs w:val="18"/>
        </w:rPr>
        <w:t>I</w:t>
      </w:r>
      <w:r>
        <w:rPr>
          <w:rFonts w:ascii="Arial" w:cs="Arial" w:eastAsia="Arial" w:hAnsi="Arial"/>
          <w:color w:val="777979"/>
          <w:spacing w:val="0"/>
          <w:w w:val="100"/>
          <w:position w:val="55"/>
          <w:sz w:val="18"/>
          <w:szCs w:val="18"/>
        </w:rPr>
        <w:t>R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18"/>
          <w:szCs w:val="18"/>
        </w:rPr>
      </w:r>
    </w:p>
    <w:sectPr>
      <w:type w:val="continuous"/>
      <w:pgSz w:h="12320" w:orient="landscape" w:w="19040"/>
      <w:pgMar w:bottom="280" w:left="720" w:right="1440" w:top="920"/>
      <w:cols w:equalWidth="off" w:num="2">
        <w:col w:space="468" w:w="13999"/>
        <w:col w:w="2413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