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30"/>
          <w:szCs w:val="30"/>
        </w:rPr>
        <w:jc w:val="center"/>
        <w:spacing w:before="61"/>
        <w:ind w:left="6100" w:right="6037"/>
      </w:pPr>
      <w:r>
        <w:rPr>
          <w:rFonts w:ascii="Arial" w:cs="Arial" w:eastAsia="Arial" w:hAnsi="Arial"/>
          <w:b/>
          <w:color w:val="121212"/>
          <w:spacing w:val="13"/>
          <w:w w:val="100"/>
          <w:sz w:val="30"/>
          <w:szCs w:val="30"/>
        </w:rPr>
        <w:t>R</w:t>
      </w:r>
      <w:r>
        <w:rPr>
          <w:rFonts w:ascii="Arial" w:cs="Arial" w:eastAsia="Arial" w:hAnsi="Arial"/>
          <w:b/>
          <w:color w:val="121212"/>
          <w:spacing w:val="12"/>
          <w:w w:val="100"/>
          <w:sz w:val="30"/>
          <w:szCs w:val="30"/>
        </w:rPr>
        <w:t>e</w:t>
      </w:r>
      <w:r>
        <w:rPr>
          <w:rFonts w:ascii="Arial" w:cs="Arial" w:eastAsia="Arial" w:hAnsi="Arial"/>
          <w:b/>
          <w:color w:val="121212"/>
          <w:spacing w:val="13"/>
          <w:w w:val="100"/>
          <w:sz w:val="30"/>
          <w:szCs w:val="30"/>
        </w:rPr>
        <w:t>n</w:t>
      </w:r>
      <w:r>
        <w:rPr>
          <w:rFonts w:ascii="Arial" w:cs="Arial" w:eastAsia="Arial" w:hAnsi="Arial"/>
          <w:b/>
          <w:color w:val="121212"/>
          <w:spacing w:val="10"/>
          <w:w w:val="100"/>
          <w:sz w:val="30"/>
          <w:szCs w:val="30"/>
        </w:rPr>
        <w:t>c</w:t>
      </w:r>
      <w:r>
        <w:rPr>
          <w:rFonts w:ascii="Arial" w:cs="Arial" w:eastAsia="Arial" w:hAnsi="Arial"/>
          <w:b/>
          <w:color w:val="121212"/>
          <w:spacing w:val="12"/>
          <w:w w:val="100"/>
          <w:sz w:val="30"/>
          <w:szCs w:val="30"/>
        </w:rPr>
        <w:t>a</w:t>
      </w:r>
      <w:r>
        <w:rPr>
          <w:rFonts w:ascii="Arial" w:cs="Arial" w:eastAsia="Arial" w:hAnsi="Arial"/>
          <w:b/>
          <w:color w:val="121212"/>
          <w:spacing w:val="12"/>
          <w:w w:val="100"/>
          <w:sz w:val="30"/>
          <w:szCs w:val="30"/>
        </w:rPr>
        <w:t>n</w:t>
      </w:r>
      <w:r>
        <w:rPr>
          <w:rFonts w:ascii="Arial" w:cs="Arial" w:eastAsia="Arial" w:hAnsi="Arial"/>
          <w:b/>
          <w:color w:val="121212"/>
          <w:spacing w:val="0"/>
          <w:w w:val="100"/>
          <w:sz w:val="30"/>
          <w:szCs w:val="30"/>
        </w:rPr>
        <w:t>a</w:t>
      </w:r>
      <w:r>
        <w:rPr>
          <w:rFonts w:ascii="Arial" w:cs="Arial" w:eastAsia="Arial" w:hAnsi="Arial"/>
          <w:b/>
          <w:color w:val="121212"/>
          <w:spacing w:val="41"/>
          <w:w w:val="100"/>
          <w:sz w:val="30"/>
          <w:szCs w:val="30"/>
        </w:rPr>
        <w:t> </w:t>
      </w:r>
      <w:r>
        <w:rPr>
          <w:rFonts w:ascii="Arial" w:cs="Arial" w:eastAsia="Arial" w:hAnsi="Arial"/>
          <w:b/>
          <w:color w:val="121212"/>
          <w:spacing w:val="10"/>
          <w:w w:val="79"/>
          <w:sz w:val="30"/>
          <w:szCs w:val="30"/>
        </w:rPr>
        <w:t>S</w:t>
      </w:r>
      <w:r>
        <w:rPr>
          <w:rFonts w:ascii="Arial" w:cs="Arial" w:eastAsia="Arial" w:hAnsi="Arial"/>
          <w:b/>
          <w:color w:val="121212"/>
          <w:spacing w:val="8"/>
          <w:w w:val="131"/>
          <w:sz w:val="30"/>
          <w:szCs w:val="30"/>
        </w:rPr>
        <w:t>t</w:t>
      </w:r>
      <w:r>
        <w:rPr>
          <w:rFonts w:ascii="Arial" w:cs="Arial" w:eastAsia="Arial" w:hAnsi="Arial"/>
          <w:b/>
          <w:color w:val="121212"/>
          <w:spacing w:val="8"/>
          <w:w w:val="112"/>
          <w:sz w:val="30"/>
          <w:szCs w:val="30"/>
        </w:rPr>
        <w:t>r</w:t>
      </w:r>
      <w:r>
        <w:rPr>
          <w:rFonts w:ascii="Arial" w:cs="Arial" w:eastAsia="Arial" w:hAnsi="Arial"/>
          <w:b/>
          <w:color w:val="121212"/>
          <w:spacing w:val="11"/>
          <w:w w:val="100"/>
          <w:sz w:val="30"/>
          <w:szCs w:val="30"/>
        </w:rPr>
        <w:t>a</w:t>
      </w:r>
      <w:r>
        <w:rPr>
          <w:rFonts w:ascii="Arial" w:cs="Arial" w:eastAsia="Arial" w:hAnsi="Arial"/>
          <w:b/>
          <w:color w:val="121212"/>
          <w:spacing w:val="9"/>
          <w:w w:val="135"/>
          <w:sz w:val="30"/>
          <w:szCs w:val="30"/>
        </w:rPr>
        <w:t>t</w:t>
      </w:r>
      <w:r>
        <w:rPr>
          <w:rFonts w:ascii="Arial" w:cs="Arial" w:eastAsia="Arial" w:hAnsi="Arial"/>
          <w:b/>
          <w:color w:val="121212"/>
          <w:spacing w:val="12"/>
          <w:w w:val="105"/>
          <w:sz w:val="30"/>
          <w:szCs w:val="30"/>
        </w:rPr>
        <w:t>e</w:t>
      </w:r>
      <w:r>
        <w:rPr>
          <w:rFonts w:ascii="Arial" w:cs="Arial" w:eastAsia="Arial" w:hAnsi="Arial"/>
          <w:b/>
          <w:color w:val="121212"/>
          <w:spacing w:val="12"/>
          <w:w w:val="101"/>
          <w:sz w:val="30"/>
          <w:szCs w:val="30"/>
        </w:rPr>
        <w:t>g</w:t>
      </w:r>
      <w:r>
        <w:rPr>
          <w:rFonts w:ascii="Arial" w:cs="Arial" w:eastAsia="Arial" w:hAnsi="Arial"/>
          <w:b/>
          <w:color w:val="121212"/>
          <w:spacing w:val="5"/>
          <w:w w:val="98"/>
          <w:sz w:val="30"/>
          <w:szCs w:val="30"/>
        </w:rPr>
        <w:t>i</w:t>
      </w:r>
      <w:r>
        <w:rPr>
          <w:rFonts w:ascii="Arial" w:cs="Arial" w:eastAsia="Arial" w:hAnsi="Arial"/>
          <w:b/>
          <w:color w:val="121212"/>
          <w:spacing w:val="0"/>
          <w:w w:val="81"/>
          <w:sz w:val="30"/>
          <w:szCs w:val="3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30"/>
          <w:szCs w:val="30"/>
        </w:rPr>
      </w:r>
    </w:p>
    <w:p>
      <w:pPr>
        <w:rPr>
          <w:rFonts w:ascii="Arial" w:cs="Arial" w:eastAsia="Arial" w:hAnsi="Arial"/>
          <w:sz w:val="26"/>
          <w:szCs w:val="26"/>
        </w:rPr>
        <w:jc w:val="center"/>
        <w:spacing w:before="86"/>
        <w:ind w:left="5037" w:right="4969"/>
      </w:pP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D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I</w:t>
      </w: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N</w:t>
      </w: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A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S</w:t>
      </w:r>
      <w:r>
        <w:rPr>
          <w:rFonts w:ascii="Arial" w:cs="Arial" w:eastAsia="Arial" w:hAnsi="Arial"/>
          <w:b/>
          <w:color w:val="121212"/>
          <w:spacing w:val="44"/>
          <w:w w:val="89"/>
          <w:sz w:val="26"/>
          <w:szCs w:val="26"/>
        </w:rPr>
        <w:t> </w:t>
      </w: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P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E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N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G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E</w:t>
      </w: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L</w:t>
      </w:r>
      <w:r>
        <w:rPr>
          <w:rFonts w:ascii="Arial" w:cs="Arial" w:eastAsia="Arial" w:hAnsi="Arial"/>
          <w:b/>
          <w:color w:val="121212"/>
          <w:spacing w:val="-1"/>
          <w:w w:val="89"/>
          <w:sz w:val="26"/>
          <w:szCs w:val="26"/>
        </w:rPr>
        <w:t>O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LAA</w:t>
      </w:r>
      <w:r>
        <w:rPr>
          <w:rFonts w:ascii="Arial" w:cs="Arial" w:eastAsia="Arial" w:hAnsi="Arial"/>
          <w:b/>
          <w:color w:val="121212"/>
          <w:spacing w:val="0"/>
          <w:w w:val="89"/>
          <w:sz w:val="26"/>
          <w:szCs w:val="26"/>
        </w:rPr>
        <w:t>N</w:t>
      </w:r>
      <w:r>
        <w:rPr>
          <w:rFonts w:ascii="Arial" w:cs="Arial" w:eastAsia="Arial" w:hAnsi="Arial"/>
          <w:b/>
          <w:color w:val="121212"/>
          <w:spacing w:val="13"/>
          <w:w w:val="89"/>
          <w:sz w:val="26"/>
          <w:szCs w:val="26"/>
        </w:rPr>
        <w:t> </w:t>
      </w:r>
      <w:r>
        <w:rPr>
          <w:rFonts w:ascii="Arial" w:cs="Arial" w:eastAsia="Arial" w:hAnsi="Arial"/>
          <w:b/>
          <w:color w:val="121212"/>
          <w:spacing w:val="-1"/>
          <w:w w:val="78"/>
          <w:sz w:val="26"/>
          <w:szCs w:val="26"/>
        </w:rPr>
        <w:t>S</w:t>
      </w:r>
      <w:r>
        <w:rPr>
          <w:rFonts w:ascii="Arial" w:cs="Arial" w:eastAsia="Arial" w:hAnsi="Arial"/>
          <w:b/>
          <w:color w:val="121212"/>
          <w:spacing w:val="0"/>
          <w:w w:val="97"/>
          <w:sz w:val="26"/>
          <w:szCs w:val="26"/>
        </w:rPr>
        <w:t>U</w:t>
      </w:r>
      <w:r>
        <w:rPr>
          <w:rFonts w:ascii="Arial" w:cs="Arial" w:eastAsia="Arial" w:hAnsi="Arial"/>
          <w:b/>
          <w:color w:val="121212"/>
          <w:spacing w:val="-1"/>
          <w:w w:val="120"/>
          <w:sz w:val="26"/>
          <w:szCs w:val="26"/>
        </w:rPr>
        <w:t>M</w:t>
      </w:r>
      <w:r>
        <w:rPr>
          <w:rFonts w:ascii="Arial" w:cs="Arial" w:eastAsia="Arial" w:hAnsi="Arial"/>
          <w:b/>
          <w:color w:val="121212"/>
          <w:spacing w:val="0"/>
          <w:w w:val="87"/>
          <w:sz w:val="26"/>
          <w:szCs w:val="26"/>
        </w:rPr>
        <w:t>B</w:t>
      </w:r>
      <w:r>
        <w:rPr>
          <w:rFonts w:ascii="Arial" w:cs="Arial" w:eastAsia="Arial" w:hAnsi="Arial"/>
          <w:b/>
          <w:color w:val="2F2F2F"/>
          <w:spacing w:val="-1"/>
          <w:w w:val="81"/>
          <w:sz w:val="26"/>
          <w:szCs w:val="26"/>
        </w:rPr>
        <w:t>E</w:t>
      </w:r>
      <w:r>
        <w:rPr>
          <w:rFonts w:ascii="Arial" w:cs="Arial" w:eastAsia="Arial" w:hAnsi="Arial"/>
          <w:b/>
          <w:color w:val="121212"/>
          <w:spacing w:val="0"/>
          <w:w w:val="85"/>
          <w:sz w:val="26"/>
          <w:szCs w:val="26"/>
        </w:rPr>
        <w:t>R</w:t>
      </w:r>
      <w:r>
        <w:rPr>
          <w:rFonts w:ascii="Arial" w:cs="Arial" w:eastAsia="Arial" w:hAnsi="Arial"/>
          <w:b/>
          <w:color w:val="121212"/>
          <w:spacing w:val="13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color w:val="121212"/>
          <w:spacing w:val="0"/>
          <w:w w:val="91"/>
          <w:sz w:val="26"/>
          <w:szCs w:val="26"/>
        </w:rPr>
        <w:t>D</w:t>
      </w:r>
      <w:r>
        <w:rPr>
          <w:rFonts w:ascii="Arial" w:cs="Arial" w:eastAsia="Arial" w:hAnsi="Arial"/>
          <w:b/>
          <w:color w:val="121212"/>
          <w:spacing w:val="0"/>
          <w:w w:val="91"/>
          <w:sz w:val="26"/>
          <w:szCs w:val="26"/>
        </w:rPr>
        <w:t>A</w:t>
      </w:r>
      <w:r>
        <w:rPr>
          <w:rFonts w:ascii="Arial" w:cs="Arial" w:eastAsia="Arial" w:hAnsi="Arial"/>
          <w:b/>
          <w:color w:val="121212"/>
          <w:spacing w:val="0"/>
          <w:w w:val="91"/>
          <w:sz w:val="26"/>
          <w:szCs w:val="26"/>
        </w:rPr>
        <w:t>Y</w:t>
      </w:r>
      <w:r>
        <w:rPr>
          <w:rFonts w:ascii="Arial" w:cs="Arial" w:eastAsia="Arial" w:hAnsi="Arial"/>
          <w:b/>
          <w:color w:val="121212"/>
          <w:spacing w:val="0"/>
          <w:w w:val="91"/>
          <w:sz w:val="26"/>
          <w:szCs w:val="26"/>
        </w:rPr>
        <w:t>A</w:t>
      </w:r>
      <w:r>
        <w:rPr>
          <w:rFonts w:ascii="Arial" w:cs="Arial" w:eastAsia="Arial" w:hAnsi="Arial"/>
          <w:b/>
          <w:color w:val="121212"/>
          <w:spacing w:val="8"/>
          <w:w w:val="91"/>
          <w:sz w:val="26"/>
          <w:szCs w:val="26"/>
        </w:rPr>
        <w:t> </w:t>
      </w:r>
      <w:r>
        <w:rPr>
          <w:rFonts w:ascii="Arial" w:cs="Arial" w:eastAsia="Arial" w:hAnsi="Arial"/>
          <w:b/>
          <w:color w:val="121212"/>
          <w:spacing w:val="-1"/>
          <w:w w:val="95"/>
          <w:sz w:val="26"/>
          <w:szCs w:val="26"/>
        </w:rPr>
        <w:t>A</w:t>
      </w:r>
      <w:r>
        <w:rPr>
          <w:rFonts w:ascii="Arial" w:cs="Arial" w:eastAsia="Arial" w:hAnsi="Arial"/>
          <w:b/>
          <w:color w:val="121212"/>
          <w:spacing w:val="0"/>
          <w:w w:val="94"/>
          <w:sz w:val="26"/>
          <w:szCs w:val="26"/>
        </w:rPr>
        <w:t>I</w:t>
      </w:r>
      <w:r>
        <w:rPr>
          <w:rFonts w:ascii="Arial" w:cs="Arial" w:eastAsia="Arial" w:hAnsi="Arial"/>
          <w:b/>
          <w:color w:val="121212"/>
          <w:spacing w:val="0"/>
          <w:w w:val="85"/>
          <w:sz w:val="26"/>
          <w:szCs w:val="2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43"/>
        <w:ind w:left="5660" w:right="5595"/>
      </w:pPr>
      <w:r>
        <w:rPr>
          <w:rFonts w:ascii="Times New Roman" w:cs="Times New Roman" w:eastAsia="Times New Roman" w:hAnsi="Times New Roman"/>
          <w:b/>
          <w:color w:val="121212"/>
          <w:spacing w:val="-2"/>
          <w:w w:val="8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1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121212"/>
          <w:spacing w:val="-1"/>
          <w:w w:val="9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2F2F2F"/>
          <w:spacing w:val="-1"/>
          <w:w w:val="82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9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3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121212"/>
          <w:spacing w:val="0"/>
          <w:w w:val="114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121212"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98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2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-2"/>
          <w:w w:val="101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121212"/>
          <w:spacing w:val="7"/>
          <w:w w:val="105"/>
          <w:sz w:val="28"/>
          <w:szCs w:val="28"/>
        </w:rPr>
        <w:t>7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64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05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5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1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2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color w:val="2F2F2F"/>
          <w:spacing w:val="-1"/>
          <w:w w:val="99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8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8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2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98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83"/>
          <w:sz w:val="28"/>
          <w:szCs w:val="28"/>
        </w:rPr>
        <w:t>/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05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112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8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0"/>
          <w:w w:val="101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9"/>
      </w:pP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V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</w:t>
      </w:r>
      <w:r>
        <w:rPr>
          <w:rFonts w:ascii="Arial" w:cs="Arial" w:eastAsia="Arial" w:hAnsi="Arial"/>
          <w:color w:val="2F2F2F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6"/>
          <w:sz w:val="16"/>
          <w:szCs w:val="16"/>
        </w:rPr>
        <w:t>C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4"/>
          <w:w w:val="83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1"/>
          <w:w w:val="138"/>
          <w:sz w:val="16"/>
          <w:szCs w:val="16"/>
        </w:rPr>
        <w:t>j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69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9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0"/>
          <w:w w:val="77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1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0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76767"/>
          <w:spacing w:val="-1"/>
          <w:w w:val="100"/>
          <w:sz w:val="16"/>
          <w:szCs w:val="16"/>
        </w:rPr>
        <w:t>"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4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8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525252"/>
          <w:spacing w:val="0"/>
          <w:w w:val="112"/>
          <w:sz w:val="16"/>
          <w:szCs w:val="16"/>
        </w:rPr>
        <w:t>"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93" w:lineRule="auto"/>
        <w:ind w:hanging="878" w:left="992" w:right="4500"/>
      </w:pP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            </w:t>
      </w:r>
      <w:r>
        <w:rPr>
          <w:rFonts w:ascii="Arial" w:cs="Arial" w:eastAsia="Arial" w:hAnsi="Arial"/>
          <w:color w:val="424242"/>
          <w:spacing w:val="2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3"/>
          <w:w w:val="88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676767"/>
          <w:spacing w:val="0"/>
          <w:w w:val="88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color w:val="676767"/>
          <w:spacing w:val="34"/>
          <w:w w:val="88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52525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6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88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-1"/>
          <w:w w:val="133"/>
          <w:sz w:val="16"/>
          <w:szCs w:val="16"/>
        </w:rPr>
        <w:t>f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7"/>
          <w:sz w:val="16"/>
          <w:szCs w:val="16"/>
        </w:rPr>
        <w:t>f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33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9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52525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96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6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96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0"/>
          <w:w w:val="96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15"/>
          <w:w w:val="96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3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v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0"/>
          <w:w w:val="107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3"/>
          <w:w w:val="107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93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1"/>
          <w:w w:val="93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3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3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3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7"/>
          <w:w w:val="93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3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-2"/>
          <w:w w:val="104"/>
          <w:sz w:val="16"/>
          <w:szCs w:val="16"/>
        </w:rPr>
        <w:t>v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33"/>
          <w:sz w:val="16"/>
          <w:szCs w:val="16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94" w:lineRule="auto"/>
        <w:ind w:left="987" w:right="4218"/>
      </w:pPr>
      <w:r>
        <w:rPr>
          <w:rFonts w:ascii="Arial" w:cs="Arial" w:eastAsia="Arial" w:hAnsi="Arial"/>
          <w:color w:val="2F2F2F"/>
          <w:spacing w:val="-2"/>
          <w:w w:val="88"/>
          <w:sz w:val="16"/>
          <w:szCs w:val="16"/>
        </w:rPr>
        <w:t>2</w:t>
      </w:r>
      <w:r>
        <w:rPr>
          <w:rFonts w:ascii="Arial" w:cs="Arial" w:eastAsia="Arial" w:hAnsi="Arial"/>
          <w:color w:val="676767"/>
          <w:spacing w:val="0"/>
          <w:w w:val="88"/>
          <w:sz w:val="16"/>
          <w:szCs w:val="16"/>
        </w:rPr>
        <w:t>.</w:t>
      </w:r>
      <w:r>
        <w:rPr>
          <w:rFonts w:ascii="Arial" w:cs="Arial" w:eastAsia="Arial" w:hAnsi="Arial"/>
          <w:color w:val="676767"/>
          <w:spacing w:val="28"/>
          <w:w w:val="88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4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3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2525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f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1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10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1"/>
          <w:w w:val="133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w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95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16"/>
          <w:w w:val="95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83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k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7"/>
          <w:sz w:val="16"/>
          <w:szCs w:val="16"/>
        </w:rPr>
        <w:t>f</w:t>
      </w:r>
      <w:r>
        <w:rPr>
          <w:rFonts w:ascii="Arial" w:cs="Arial" w:eastAsia="Arial" w:hAnsi="Arial"/>
          <w:color w:val="424242"/>
          <w:spacing w:val="-3"/>
          <w:w w:val="107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1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0"/>
          <w:w w:val="11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7"/>
          <w:w w:val="95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95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9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5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22"/>
          <w:w w:val="95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9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0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52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04"/>
      </w:pP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1"/>
          <w:w w:val="83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38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</w:t>
      </w:r>
      <w:r>
        <w:rPr>
          <w:rFonts w:ascii="Arial" w:cs="Arial" w:eastAsia="Arial" w:hAnsi="Arial"/>
          <w:color w:val="2F2F2F"/>
          <w:spacing w:val="-1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3"/>
          <w:w w:val="88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424242"/>
          <w:spacing w:val="0"/>
          <w:w w:val="88"/>
          <w:sz w:val="16"/>
          <w:szCs w:val="16"/>
        </w:rPr>
        <w:t>.</w:t>
      </w:r>
      <w:r>
        <w:rPr>
          <w:rFonts w:ascii="Times New Roman" w:cs="Times New Roman" w:eastAsia="Times New Roman" w:hAnsi="Times New Roman"/>
          <w:color w:val="424242"/>
          <w:spacing w:val="34"/>
          <w:w w:val="88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525252"/>
          <w:spacing w:val="0"/>
          <w:w w:val="88"/>
          <w:sz w:val="16"/>
          <w:szCs w:val="16"/>
        </w:rPr>
        <w:t>,</w:t>
      </w:r>
      <w:r>
        <w:rPr>
          <w:rFonts w:ascii="Arial" w:cs="Arial" w:eastAsia="Arial" w:hAnsi="Arial"/>
          <w:color w:val="52525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25252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6"/>
          <w:sz w:val="16"/>
          <w:szCs w:val="16"/>
        </w:rPr>
        <w:t>o</w:t>
      </w:r>
      <w:r>
        <w:rPr>
          <w:rFonts w:ascii="Arial" w:cs="Arial" w:eastAsia="Arial" w:hAnsi="Arial"/>
          <w:color w:val="525252"/>
          <w:spacing w:val="-1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9"/>
          <w:sz w:val="16"/>
          <w:szCs w:val="16"/>
        </w:rPr>
        <w:t>r</w:t>
      </w:r>
      <w:r>
        <w:rPr>
          <w:rFonts w:ascii="Arial" w:cs="Arial" w:eastAsia="Arial" w:hAnsi="Arial"/>
          <w:color w:val="52525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2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98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98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1"/>
          <w:w w:val="98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98"/>
          <w:sz w:val="16"/>
          <w:szCs w:val="16"/>
        </w:rPr>
        <w:t>,</w:t>
      </w:r>
      <w:r>
        <w:rPr>
          <w:rFonts w:ascii="Arial" w:cs="Arial" w:eastAsia="Arial" w:hAnsi="Arial"/>
          <w:color w:val="424242"/>
          <w:spacing w:val="21"/>
          <w:w w:val="98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2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3"/>
          <w:w w:val="115"/>
          <w:sz w:val="16"/>
          <w:szCs w:val="16"/>
        </w:rPr>
        <w:t>w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67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978"/>
      </w:pP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2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424242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525252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1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16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92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22"/>
          <w:w w:val="92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96"/>
          <w:sz w:val="16"/>
          <w:szCs w:val="16"/>
        </w:rPr>
        <w:t>m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0"/>
          <w:w w:val="83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978"/>
      </w:pPr>
      <w:r>
        <w:rPr>
          <w:rFonts w:ascii="Arial" w:cs="Arial" w:eastAsia="Arial" w:hAnsi="Arial"/>
          <w:color w:val="2F2F2F"/>
          <w:spacing w:val="-2"/>
          <w:w w:val="88"/>
          <w:position w:val="-1"/>
          <w:sz w:val="16"/>
          <w:szCs w:val="16"/>
        </w:rPr>
        <w:t>3</w:t>
      </w:r>
      <w:r>
        <w:rPr>
          <w:rFonts w:ascii="Arial" w:cs="Arial" w:eastAsia="Arial" w:hAnsi="Arial"/>
          <w:color w:val="525252"/>
          <w:spacing w:val="0"/>
          <w:w w:val="88"/>
          <w:position w:val="-1"/>
          <w:sz w:val="16"/>
          <w:szCs w:val="16"/>
        </w:rPr>
        <w:t>.</w:t>
      </w:r>
      <w:r>
        <w:rPr>
          <w:rFonts w:ascii="Arial" w:cs="Arial" w:eastAsia="Arial" w:hAnsi="Arial"/>
          <w:color w:val="525252"/>
          <w:spacing w:val="28"/>
          <w:w w:val="88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2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2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3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15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110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position w:val="-1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6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0"/>
          <w:w w:val="155"/>
          <w:position w:val="-1"/>
          <w:sz w:val="16"/>
          <w:szCs w:val="16"/>
        </w:rPr>
        <w:t>/</w:t>
      </w:r>
      <w:r>
        <w:rPr>
          <w:rFonts w:ascii="Arial" w:cs="Arial" w:eastAsia="Arial" w:hAnsi="Arial"/>
          <w:color w:val="2F2F2F"/>
          <w:spacing w:val="-17"/>
          <w:w w:val="155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2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10"/>
          <w:position w:val="-1"/>
          <w:sz w:val="16"/>
          <w:szCs w:val="16"/>
        </w:rPr>
        <w:t>b</w:t>
      </w:r>
      <w:r>
        <w:rPr>
          <w:rFonts w:ascii="Arial" w:cs="Arial" w:eastAsia="Arial" w:hAnsi="Arial"/>
          <w:color w:val="525252"/>
          <w:spacing w:val="-1"/>
          <w:w w:val="124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10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1"/>
          <w:w w:val="110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2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83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13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525252"/>
          <w:spacing w:val="-2"/>
          <w:w w:val="12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6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3"/>
          <w:w w:val="110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position w:val="-1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99"/>
          <w:position w:val="-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12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00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100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100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100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6428" w:right="6392"/>
      </w:pPr>
      <w:r>
        <w:rPr>
          <w:rFonts w:ascii="Times New Roman" w:cs="Times New Roman" w:eastAsia="Times New Roman" w:hAnsi="Times New Roman"/>
          <w:b/>
          <w:color w:val="121212"/>
          <w:spacing w:val="-3"/>
          <w:w w:val="75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1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2F2F2F"/>
          <w:spacing w:val="-2"/>
          <w:w w:val="102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color w:val="2F2F2F"/>
          <w:spacing w:val="-2"/>
          <w:w w:val="10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121212"/>
          <w:spacing w:val="0"/>
          <w:w w:val="9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121212"/>
          <w:spacing w:val="1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121212"/>
          <w:spacing w:val="-3"/>
          <w:w w:val="85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121212"/>
          <w:spacing w:val="-1"/>
          <w:w w:val="12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8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1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121212"/>
          <w:spacing w:val="-1"/>
          <w:w w:val="12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1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color w:val="121212"/>
          <w:spacing w:val="-2"/>
          <w:w w:val="108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color w:val="2F2F2F"/>
          <w:spacing w:val="-1"/>
          <w:w w:val="8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3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4" w:line="260" w:lineRule="exact"/>
        <w:ind w:left="392"/>
      </w:pPr>
      <w:r>
        <w:rPr>
          <w:rFonts w:ascii="Arial" w:cs="Arial" w:eastAsia="Arial" w:hAnsi="Arial"/>
          <w:b/>
          <w:color w:val="2F2F2F"/>
          <w:spacing w:val="-7"/>
          <w:w w:val="100"/>
          <w:position w:val="-2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0"/>
          <w:w w:val="100"/>
          <w:position w:val="-2"/>
          <w:sz w:val="16"/>
          <w:szCs w:val="16"/>
        </w:rPr>
        <w:t>o</w:t>
      </w:r>
      <w:r>
        <w:rPr>
          <w:rFonts w:ascii="Arial" w:cs="Arial" w:eastAsia="Arial" w:hAnsi="Arial"/>
          <w:b/>
          <w:color w:val="2F2F2F"/>
          <w:spacing w:val="0"/>
          <w:w w:val="100"/>
          <w:position w:val="-2"/>
          <w:sz w:val="16"/>
          <w:szCs w:val="16"/>
        </w:rPr>
        <w:t>                              </w:t>
      </w:r>
      <w:r>
        <w:rPr>
          <w:rFonts w:ascii="Arial" w:cs="Arial" w:eastAsia="Arial" w:hAnsi="Arial"/>
          <w:b/>
          <w:color w:val="2F2F2F"/>
          <w:spacing w:val="32"/>
          <w:w w:val="100"/>
          <w:position w:val="-2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6"/>
          <w:w w:val="103"/>
          <w:position w:val="-3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3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-3"/>
          <w:w w:val="103"/>
          <w:position w:val="-3"/>
          <w:sz w:val="16"/>
          <w:szCs w:val="16"/>
        </w:rPr>
        <w:t>j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3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-6"/>
          <w:w w:val="103"/>
          <w:position w:val="-3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0"/>
          <w:w w:val="103"/>
          <w:position w:val="-3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0"/>
          <w:w w:val="103"/>
          <w:position w:val="-3"/>
          <w:sz w:val="16"/>
          <w:szCs w:val="16"/>
        </w:rPr>
        <w:t>                        </w:t>
      </w:r>
      <w:r>
        <w:rPr>
          <w:rFonts w:ascii="Arial" w:cs="Arial" w:eastAsia="Arial" w:hAnsi="Arial"/>
          <w:b/>
          <w:color w:val="2F2F2F"/>
          <w:spacing w:val="31"/>
          <w:w w:val="103"/>
          <w:position w:val="-3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2"/>
          <w:w w:val="92"/>
          <w:position w:val="-3"/>
          <w:sz w:val="16"/>
          <w:szCs w:val="16"/>
        </w:rPr>
        <w:t>l</w:t>
      </w:r>
      <w:r>
        <w:rPr>
          <w:rFonts w:ascii="Arial" w:cs="Arial" w:eastAsia="Arial" w:hAnsi="Arial"/>
          <w:b/>
          <w:color w:val="2F2F2F"/>
          <w:spacing w:val="-5"/>
          <w:w w:val="99"/>
          <w:position w:val="-3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-7"/>
          <w:w w:val="110"/>
          <w:position w:val="-3"/>
          <w:sz w:val="16"/>
          <w:szCs w:val="16"/>
        </w:rPr>
        <w:t>d</w:t>
      </w:r>
      <w:r>
        <w:rPr>
          <w:rFonts w:ascii="Arial" w:cs="Arial" w:eastAsia="Arial" w:hAnsi="Arial"/>
          <w:b/>
          <w:color w:val="2F2F2F"/>
          <w:spacing w:val="-2"/>
          <w:w w:val="103"/>
          <w:position w:val="-3"/>
          <w:sz w:val="16"/>
          <w:szCs w:val="16"/>
        </w:rPr>
        <w:t>i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3"/>
          <w:sz w:val="16"/>
          <w:szCs w:val="16"/>
        </w:rPr>
        <w:t>k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3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34"/>
          <w:position w:val="-3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6"/>
          <w:w w:val="104"/>
          <w:position w:val="-3"/>
          <w:sz w:val="16"/>
          <w:szCs w:val="16"/>
        </w:rPr>
        <w:t>o</w:t>
      </w:r>
      <w:r>
        <w:rPr>
          <w:rFonts w:ascii="Arial" w:cs="Arial" w:eastAsia="Arial" w:hAnsi="Arial"/>
          <w:b/>
          <w:color w:val="2F2F2F"/>
          <w:spacing w:val="0"/>
          <w:w w:val="98"/>
          <w:position w:val="-3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5"/>
          <w:w w:val="100"/>
          <w:position w:val="-3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5"/>
          <w:w w:val="99"/>
          <w:position w:val="-3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5"/>
          <w:w w:val="89"/>
          <w:position w:val="-3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-4"/>
          <w:w w:val="138"/>
          <w:position w:val="-3"/>
          <w:sz w:val="16"/>
          <w:szCs w:val="16"/>
        </w:rPr>
        <w:t>j</w:t>
      </w:r>
      <w:r>
        <w:rPr>
          <w:rFonts w:ascii="Arial" w:cs="Arial" w:eastAsia="Arial" w:hAnsi="Arial"/>
          <w:b/>
          <w:color w:val="2F2F2F"/>
          <w:spacing w:val="-5"/>
          <w:w w:val="99"/>
          <w:position w:val="-3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-6"/>
          <w:w w:val="115"/>
          <w:position w:val="-3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0"/>
          <w:w w:val="94"/>
          <w:position w:val="-3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0"/>
          <w:w w:val="100"/>
          <w:position w:val="-3"/>
          <w:sz w:val="16"/>
          <w:szCs w:val="16"/>
        </w:rPr>
        <w:t>                     </w:t>
      </w:r>
      <w:r>
        <w:rPr>
          <w:rFonts w:ascii="Arial" w:cs="Arial" w:eastAsia="Arial" w:hAnsi="Arial"/>
          <w:b/>
          <w:color w:val="2F2F2F"/>
          <w:spacing w:val="-16"/>
          <w:w w:val="100"/>
          <w:position w:val="-3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4"/>
          <w:w w:val="76"/>
          <w:position w:val="-4"/>
          <w:sz w:val="16"/>
          <w:szCs w:val="16"/>
        </w:rPr>
        <w:t>S</w:t>
      </w:r>
      <w:r>
        <w:rPr>
          <w:rFonts w:ascii="Arial" w:cs="Arial" w:eastAsia="Arial" w:hAnsi="Arial"/>
          <w:b/>
          <w:color w:val="2F2F2F"/>
          <w:spacing w:val="-6"/>
          <w:w w:val="109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5"/>
          <w:w w:val="92"/>
          <w:position w:val="-4"/>
          <w:sz w:val="16"/>
          <w:szCs w:val="16"/>
        </w:rPr>
        <w:t>s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15"/>
          <w:position w:val="-4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0"/>
          <w:w w:val="94"/>
          <w:position w:val="-4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8"/>
          <w:w w:val="100"/>
          <w:position w:val="-4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4"/>
          <w:w w:val="76"/>
          <w:position w:val="-4"/>
          <w:sz w:val="16"/>
          <w:szCs w:val="16"/>
        </w:rPr>
        <w:t>S</w:t>
      </w:r>
      <w:r>
        <w:rPr>
          <w:rFonts w:ascii="Arial" w:cs="Arial" w:eastAsia="Arial" w:hAnsi="Arial"/>
          <w:b/>
          <w:color w:val="2F2F2F"/>
          <w:spacing w:val="0"/>
          <w:w w:val="119"/>
          <w:position w:val="-4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8"/>
          <w:w w:val="119"/>
          <w:position w:val="-4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34"/>
          <w:position w:val="-4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5"/>
          <w:w w:val="97"/>
          <w:position w:val="-4"/>
          <w:sz w:val="16"/>
          <w:szCs w:val="16"/>
        </w:rPr>
        <w:t>e</w:t>
      </w:r>
      <w:r>
        <w:rPr>
          <w:rFonts w:ascii="Arial" w:cs="Arial" w:eastAsia="Arial" w:hAnsi="Arial"/>
          <w:b/>
          <w:color w:val="2F2F2F"/>
          <w:spacing w:val="-5"/>
          <w:w w:val="94"/>
          <w:position w:val="-4"/>
          <w:sz w:val="16"/>
          <w:szCs w:val="16"/>
        </w:rPr>
        <w:t>g</w:t>
      </w:r>
      <w:r>
        <w:rPr>
          <w:rFonts w:ascii="Arial" w:cs="Arial" w:eastAsia="Arial" w:hAnsi="Arial"/>
          <w:b/>
          <w:color w:val="2F2F2F"/>
          <w:spacing w:val="-2"/>
          <w:w w:val="103"/>
          <w:position w:val="-4"/>
          <w:sz w:val="16"/>
          <w:szCs w:val="16"/>
        </w:rPr>
        <w:t>i</w:t>
      </w:r>
      <w:r>
        <w:rPr>
          <w:rFonts w:ascii="Arial" w:cs="Arial" w:eastAsia="Arial" w:hAnsi="Arial"/>
          <w:b/>
          <w:color w:val="2F2F2F"/>
          <w:spacing w:val="0"/>
          <w:w w:val="80"/>
          <w:position w:val="-4"/>
          <w:sz w:val="16"/>
          <w:szCs w:val="16"/>
        </w:rPr>
        <w:t>s</w:t>
      </w:r>
      <w:r>
        <w:rPr>
          <w:rFonts w:ascii="Arial" w:cs="Arial" w:eastAsia="Arial" w:hAnsi="Arial"/>
          <w:b/>
          <w:color w:val="2F2F2F"/>
          <w:spacing w:val="0"/>
          <w:w w:val="100"/>
          <w:position w:val="-4"/>
          <w:sz w:val="16"/>
          <w:szCs w:val="16"/>
        </w:rPr>
        <w:t>                                       </w:t>
      </w:r>
      <w:r>
        <w:rPr>
          <w:rFonts w:ascii="Arial" w:cs="Arial" w:eastAsia="Arial" w:hAnsi="Arial"/>
          <w:b/>
          <w:color w:val="2F2F2F"/>
          <w:spacing w:val="4"/>
          <w:w w:val="100"/>
          <w:position w:val="-4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2"/>
          <w:w w:val="80"/>
          <w:position w:val="-4"/>
          <w:sz w:val="16"/>
          <w:szCs w:val="16"/>
        </w:rPr>
        <w:t>I</w:t>
      </w:r>
      <w:r>
        <w:rPr>
          <w:rFonts w:ascii="Arial" w:cs="Arial" w:eastAsia="Arial" w:hAnsi="Arial"/>
          <w:b/>
          <w:color w:val="2F2F2F"/>
          <w:spacing w:val="-6"/>
          <w:w w:val="104"/>
          <w:position w:val="-4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-7"/>
          <w:w w:val="110"/>
          <w:position w:val="-4"/>
          <w:sz w:val="16"/>
          <w:szCs w:val="16"/>
        </w:rPr>
        <w:t>d</w:t>
      </w:r>
      <w:r>
        <w:rPr>
          <w:rFonts w:ascii="Arial" w:cs="Arial" w:eastAsia="Arial" w:hAnsi="Arial"/>
          <w:b/>
          <w:color w:val="2F2F2F"/>
          <w:spacing w:val="-2"/>
          <w:w w:val="103"/>
          <w:position w:val="-4"/>
          <w:sz w:val="16"/>
          <w:szCs w:val="16"/>
        </w:rPr>
        <w:t>i</w:t>
      </w:r>
      <w:r>
        <w:rPr>
          <w:rFonts w:ascii="Arial" w:cs="Arial" w:eastAsia="Arial" w:hAnsi="Arial"/>
          <w:b/>
          <w:color w:val="2F2F2F"/>
          <w:spacing w:val="-6"/>
          <w:w w:val="109"/>
          <w:position w:val="-4"/>
          <w:sz w:val="16"/>
          <w:szCs w:val="16"/>
        </w:rPr>
        <w:t>k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34"/>
          <w:position w:val="-4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6"/>
          <w:w w:val="104"/>
          <w:position w:val="-4"/>
          <w:sz w:val="16"/>
          <w:szCs w:val="16"/>
        </w:rPr>
        <w:t>o</w:t>
      </w:r>
      <w:r>
        <w:rPr>
          <w:rFonts w:ascii="Arial" w:cs="Arial" w:eastAsia="Arial" w:hAnsi="Arial"/>
          <w:b/>
          <w:color w:val="2F2F2F"/>
          <w:spacing w:val="0"/>
          <w:w w:val="98"/>
          <w:position w:val="-4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5"/>
          <w:w w:val="100"/>
          <w:position w:val="-4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5"/>
          <w:w w:val="79"/>
          <w:position w:val="-4"/>
          <w:sz w:val="16"/>
          <w:szCs w:val="16"/>
        </w:rPr>
        <w:t>K</w:t>
      </w:r>
      <w:r>
        <w:rPr>
          <w:rFonts w:ascii="Arial" w:cs="Arial" w:eastAsia="Arial" w:hAnsi="Arial"/>
          <w:b/>
          <w:color w:val="2F2F2F"/>
          <w:spacing w:val="-3"/>
          <w:w w:val="115"/>
          <w:position w:val="-4"/>
          <w:sz w:val="16"/>
          <w:szCs w:val="16"/>
        </w:rPr>
        <w:t>i</w:t>
      </w:r>
      <w:r>
        <w:rPr>
          <w:rFonts w:ascii="Arial" w:cs="Arial" w:eastAsia="Arial" w:hAnsi="Arial"/>
          <w:b/>
          <w:color w:val="2F2F2F"/>
          <w:spacing w:val="-5"/>
          <w:w w:val="99"/>
          <w:position w:val="-4"/>
          <w:sz w:val="16"/>
          <w:szCs w:val="16"/>
        </w:rPr>
        <w:t>n</w:t>
      </w:r>
      <w:r>
        <w:rPr>
          <w:rFonts w:ascii="Arial" w:cs="Arial" w:eastAsia="Arial" w:hAnsi="Arial"/>
          <w:b/>
          <w:color w:val="2F2F2F"/>
          <w:spacing w:val="-6"/>
          <w:w w:val="115"/>
          <w:position w:val="-4"/>
          <w:sz w:val="16"/>
          <w:szCs w:val="16"/>
        </w:rPr>
        <w:t>e</w:t>
      </w:r>
      <w:r>
        <w:rPr>
          <w:rFonts w:ascii="Arial" w:cs="Arial" w:eastAsia="Arial" w:hAnsi="Arial"/>
          <w:b/>
          <w:color w:val="2F2F2F"/>
          <w:spacing w:val="-3"/>
          <w:w w:val="98"/>
          <w:position w:val="-4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3"/>
          <w:w w:val="115"/>
          <w:position w:val="-4"/>
          <w:sz w:val="16"/>
          <w:szCs w:val="16"/>
        </w:rPr>
        <w:t>j</w:t>
      </w:r>
      <w:r>
        <w:rPr>
          <w:rFonts w:ascii="Arial" w:cs="Arial" w:eastAsia="Arial" w:hAnsi="Arial"/>
          <w:b/>
          <w:color w:val="2F2F2F"/>
          <w:spacing w:val="0"/>
          <w:w w:val="97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0"/>
          <w:w w:val="100"/>
          <w:position w:val="-4"/>
          <w:sz w:val="16"/>
          <w:szCs w:val="16"/>
        </w:rPr>
        <w:t>                      </w:t>
      </w:r>
      <w:r>
        <w:rPr>
          <w:rFonts w:ascii="Arial" w:cs="Arial" w:eastAsia="Arial" w:hAnsi="Arial"/>
          <w:b/>
          <w:color w:val="2F2F2F"/>
          <w:spacing w:val="-6"/>
          <w:w w:val="100"/>
          <w:position w:val="-4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5"/>
          <w:w w:val="81"/>
          <w:position w:val="-4"/>
          <w:sz w:val="16"/>
          <w:szCs w:val="16"/>
        </w:rPr>
        <w:t>S</w:t>
      </w:r>
      <w:r>
        <w:rPr>
          <w:rFonts w:ascii="Arial" w:cs="Arial" w:eastAsia="Arial" w:hAnsi="Arial"/>
          <w:b/>
          <w:color w:val="2F2F2F"/>
          <w:spacing w:val="-5"/>
          <w:w w:val="103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34"/>
          <w:position w:val="-4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5"/>
          <w:w w:val="94"/>
          <w:position w:val="-4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-6"/>
          <w:w w:val="109"/>
          <w:position w:val="-4"/>
          <w:sz w:val="16"/>
          <w:szCs w:val="16"/>
        </w:rPr>
        <w:t>a</w:t>
      </w:r>
      <w:r>
        <w:rPr>
          <w:rFonts w:ascii="Arial" w:cs="Arial" w:eastAsia="Arial" w:hAnsi="Arial"/>
          <w:b/>
          <w:color w:val="121212"/>
          <w:spacing w:val="0"/>
          <w:w w:val="89"/>
          <w:position w:val="-4"/>
          <w:sz w:val="16"/>
          <w:szCs w:val="16"/>
        </w:rPr>
        <w:t>n</w:t>
      </w:r>
      <w:r>
        <w:rPr>
          <w:rFonts w:ascii="Arial" w:cs="Arial" w:eastAsia="Arial" w:hAnsi="Arial"/>
          <w:b/>
          <w:color w:val="121212"/>
          <w:spacing w:val="0"/>
          <w:w w:val="100"/>
          <w:position w:val="-4"/>
          <w:sz w:val="16"/>
          <w:szCs w:val="16"/>
        </w:rPr>
        <w:t>                        </w:t>
      </w:r>
      <w:r>
        <w:rPr>
          <w:rFonts w:ascii="Arial" w:cs="Arial" w:eastAsia="Arial" w:hAnsi="Arial"/>
          <w:b/>
          <w:color w:val="121212"/>
          <w:spacing w:val="-19"/>
          <w:w w:val="100"/>
          <w:position w:val="-4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6"/>
          <w:w w:val="100"/>
          <w:position w:val="7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4"/>
          <w:w w:val="100"/>
          <w:position w:val="7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g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e</w:t>
      </w:r>
      <w:r>
        <w:rPr>
          <w:rFonts w:ascii="Arial" w:cs="Arial" w:eastAsia="Arial" w:hAnsi="Arial"/>
          <w:b/>
          <w:color w:val="2F2F2F"/>
          <w:spacing w:val="0"/>
          <w:w w:val="100"/>
          <w:position w:val="7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25"/>
          <w:w w:val="100"/>
          <w:position w:val="7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6"/>
          <w:w w:val="100"/>
          <w:position w:val="7"/>
          <w:sz w:val="16"/>
          <w:szCs w:val="16"/>
        </w:rPr>
        <w:t>P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e</w:t>
      </w:r>
      <w:r>
        <w:rPr>
          <w:rFonts w:ascii="Arial" w:cs="Arial" w:eastAsia="Arial" w:hAnsi="Arial"/>
          <w:b/>
          <w:color w:val="2F2F2F"/>
          <w:spacing w:val="0"/>
          <w:w w:val="100"/>
          <w:position w:val="7"/>
          <w:sz w:val="16"/>
          <w:szCs w:val="16"/>
        </w:rPr>
        <w:t>r</w:t>
      </w:r>
      <w:r>
        <w:rPr>
          <w:rFonts w:ascii="Arial" w:cs="Arial" w:eastAsia="Arial" w:hAnsi="Arial"/>
          <w:b/>
          <w:color w:val="2F2F2F"/>
          <w:spacing w:val="-8"/>
          <w:w w:val="100"/>
          <w:position w:val="7"/>
          <w:sz w:val="16"/>
          <w:szCs w:val="16"/>
        </w:rPr>
        <w:t> 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T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a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h</w:t>
      </w:r>
      <w:r>
        <w:rPr>
          <w:rFonts w:ascii="Arial" w:cs="Arial" w:eastAsia="Arial" w:hAnsi="Arial"/>
          <w:b/>
          <w:color w:val="2F2F2F"/>
          <w:spacing w:val="-5"/>
          <w:w w:val="100"/>
          <w:position w:val="7"/>
          <w:sz w:val="16"/>
          <w:szCs w:val="16"/>
        </w:rPr>
        <w:t>u</w:t>
      </w:r>
      <w:r>
        <w:rPr>
          <w:rFonts w:ascii="Arial" w:cs="Arial" w:eastAsia="Arial" w:hAnsi="Arial"/>
          <w:b/>
          <w:color w:val="2F2F2F"/>
          <w:spacing w:val="0"/>
          <w:w w:val="100"/>
          <w:position w:val="7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right"/>
        <w:spacing w:line="140" w:lineRule="exact"/>
        <w:ind w:right="126"/>
        <w:sectPr>
          <w:type w:val="continuous"/>
          <w:pgSz w:h="12280" w:orient="landscape" w:w="19000"/>
          <w:pgMar w:bottom="0" w:left="1960" w:right="2000" w:top="680"/>
        </w:sectPr>
      </w:pP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17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    </w:t>
      </w:r>
      <w:r>
        <w:rPr>
          <w:rFonts w:ascii="Times New Roman" w:cs="Times New Roman" w:eastAsia="Times New Roman" w:hAnsi="Times New Roman"/>
          <w:b/>
          <w:color w:val="2F2F2F"/>
          <w:spacing w:val="1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    </w:t>
      </w:r>
      <w:r>
        <w:rPr>
          <w:rFonts w:ascii="Times New Roman" w:cs="Times New Roman" w:eastAsia="Times New Roman" w:hAnsi="Times New Roman"/>
          <w:b/>
          <w:color w:val="2F2F2F"/>
          <w:spacing w:val="1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    </w:t>
      </w:r>
      <w:r>
        <w:rPr>
          <w:rFonts w:ascii="Times New Roman" w:cs="Times New Roman" w:eastAsia="Times New Roman" w:hAnsi="Times New Roman"/>
          <w:b/>
          <w:color w:val="2F2F2F"/>
          <w:spacing w:val="2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121212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b/>
          <w:color w:val="2F2F2F"/>
          <w:spacing w:val="3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0"/>
          <w:sz w:val="16"/>
          <w:szCs w:val="16"/>
        </w:rPr>
        <w:t>    </w:t>
      </w:r>
      <w:r>
        <w:rPr>
          <w:rFonts w:ascii="Times New Roman" w:cs="Times New Roman" w:eastAsia="Times New Roman" w:hAnsi="Times New Roman"/>
          <w:b/>
          <w:color w:val="2F2F2F"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99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17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b/>
          <w:color w:val="2F2F2F"/>
          <w:spacing w:val="2"/>
          <w:w w:val="105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b/>
          <w:color w:val="2F2F2F"/>
          <w:spacing w:val="0"/>
          <w:w w:val="105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tabs>
          <w:tab w:pos="960" w:val="left"/>
        </w:tabs>
        <w:jc w:val="left"/>
        <w:spacing w:before="8" w:line="220" w:lineRule="exact"/>
        <w:ind w:hanging="523" w:left="973" w:right="-28"/>
      </w:pPr>
      <w:r>
        <w:rPr>
          <w:rFonts w:ascii="Times New Roman" w:cs="Times New Roman" w:eastAsia="Times New Roman" w:hAnsi="Times New Roman"/>
          <w:color w:val="2F2F2F"/>
          <w:spacing w:val="0"/>
          <w:w w:val="8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ab/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1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20"/>
          <w:w w:val="94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</w:t>
      </w:r>
      <w:r>
        <w:rPr>
          <w:rFonts w:ascii="Arial" w:cs="Arial" w:eastAsia="Arial" w:hAnsi="Arial"/>
          <w:color w:val="2F2F2F"/>
          <w:spacing w:val="3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64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33"/>
          <w:sz w:val="16"/>
          <w:szCs w:val="16"/>
        </w:rPr>
        <w:t>f</w:t>
      </w:r>
      <w:r>
        <w:rPr>
          <w:rFonts w:ascii="Arial" w:cs="Arial" w:eastAsia="Arial" w:hAnsi="Arial"/>
          <w:color w:val="2F2F2F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s</w:t>
      </w:r>
      <w:r>
        <w:rPr>
          <w:rFonts w:ascii="Arial" w:cs="Arial" w:eastAsia="Arial" w:hAnsi="Arial"/>
          <w:color w:val="676767"/>
          <w:spacing w:val="0"/>
          <w:w w:val="69"/>
          <w:sz w:val="16"/>
          <w:szCs w:val="16"/>
        </w:rPr>
        <w:t>i</w:t>
      </w:r>
      <w:r>
        <w:rPr>
          <w:rFonts w:ascii="Arial" w:cs="Arial" w:eastAsia="Arial" w:hAnsi="Arial"/>
          <w:color w:val="676767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76767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7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7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7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0"/>
          <w:w w:val="97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7"/>
          <w:sz w:val="16"/>
          <w:szCs w:val="16"/>
        </w:rPr>
        <w:t>   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2F2F2F"/>
          <w:spacing w:val="28"/>
          <w:w w:val="97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0"/>
          <w:w w:val="66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33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66"/>
          <w:sz w:val="16"/>
          <w:szCs w:val="16"/>
        </w:rPr>
        <w:t>/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66"/>
          <w:sz w:val="16"/>
          <w:szCs w:val="16"/>
        </w:rPr>
        <w:t>/</w:t>
      </w:r>
      <w:r>
        <w:rPr>
          <w:rFonts w:ascii="Arial" w:cs="Arial" w:eastAsia="Arial" w:hAnsi="Arial"/>
          <w:color w:val="2F2F2F"/>
          <w:spacing w:val="0"/>
          <w:w w:val="166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6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1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69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1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9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0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2"/>
          <w:w w:val="9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2F2F2F"/>
          <w:spacing w:val="2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3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0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ind w:right="-44"/>
      </w:pP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4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br w:type="column"/>
      </w: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ind w:right="-44"/>
      </w:pP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1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9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5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5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9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br w:type="column"/>
      </w: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ectPr>
          <w:type w:val="continuous"/>
          <w:pgSz w:h="12280" w:orient="landscape" w:w="19000"/>
          <w:pgMar w:bottom="0" w:left="1960" w:right="2000" w:top="680"/>
          <w:cols w:equalWidth="off" w:num="4">
            <w:col w:space="219" w:w="11717"/>
            <w:col w:space="295" w:w="200"/>
            <w:col w:space="247" w:w="1909"/>
            <w:col w:w="453"/>
          </w:cols>
        </w:sectPr>
      </w:pPr>
      <w:r>
        <w:rPr>
          <w:rFonts w:ascii="Times New Roman" w:cs="Times New Roman" w:eastAsia="Times New Roman" w:hAnsi="Times New Roman"/>
          <w:color w:val="2F2F2F"/>
          <w:spacing w:val="2"/>
          <w:w w:val="105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1"/>
          <w:w w:val="93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11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9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20"/>
        <w:ind w:left="5048"/>
      </w:pPr>
      <w:r>
        <w:rPr>
          <w:rFonts w:ascii="Arial" w:cs="Arial" w:eastAsia="Arial" w:hAnsi="Arial"/>
          <w:color w:val="2F2F2F"/>
          <w:spacing w:val="-3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16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</w:t>
      </w:r>
      <w:r>
        <w:rPr>
          <w:rFonts w:ascii="Arial" w:cs="Arial" w:eastAsia="Arial" w:hAnsi="Arial"/>
          <w:color w:val="2F2F2F"/>
          <w:spacing w:val="2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29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98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1"/>
          <w:w w:val="98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0"/>
          <w:w w:val="98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17"/>
          <w:w w:val="98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1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  </w:t>
      </w:r>
      <w:r>
        <w:rPr>
          <w:rFonts w:ascii="Arial" w:cs="Arial" w:eastAsia="Arial" w:hAnsi="Arial"/>
          <w:color w:val="2F2F2F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0"/>
          <w:w w:val="80"/>
          <w:sz w:val="16"/>
          <w:szCs w:val="16"/>
        </w:rPr>
        <w:t>%</w:t>
      </w:r>
      <w:r>
        <w:rPr>
          <w:rFonts w:ascii="Arial" w:cs="Arial" w:eastAsia="Arial" w:hAnsi="Arial"/>
          <w:color w:val="424242"/>
          <w:spacing w:val="0"/>
          <w:w w:val="80"/>
          <w:sz w:val="16"/>
          <w:szCs w:val="16"/>
        </w:rPr>
        <w:t>            </w:t>
      </w:r>
      <w:r>
        <w:rPr>
          <w:rFonts w:ascii="Arial" w:cs="Arial" w:eastAsia="Arial" w:hAnsi="Arial"/>
          <w:color w:val="424242"/>
          <w:spacing w:val="26"/>
          <w:w w:val="8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424242"/>
          <w:spacing w:val="3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 </w:t>
      </w:r>
      <w:r>
        <w:rPr>
          <w:rFonts w:ascii="Times New Roman" w:cs="Times New Roman" w:eastAsia="Times New Roman" w:hAnsi="Times New Roman"/>
          <w:color w:val="2F2F2F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84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</w:t>
      </w:r>
      <w:r>
        <w:rPr>
          <w:rFonts w:ascii="Arial" w:cs="Arial" w:eastAsia="Arial" w:hAnsi="Arial"/>
          <w:color w:val="2F2F2F"/>
          <w:spacing w:val="3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52525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5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2"/>
          <w:w w:val="9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424242"/>
          <w:spacing w:val="1"/>
          <w:w w:val="105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0"/>
          <w:w w:val="105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5"/>
        <w:ind w:left="5006" w:right="5643"/>
      </w:pP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2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y</w:t>
      </w:r>
      <w:r>
        <w:rPr>
          <w:rFonts w:ascii="Arial" w:cs="Arial" w:eastAsia="Arial" w:hAnsi="Arial"/>
          <w:color w:val="424242"/>
          <w:spacing w:val="0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16"/>
          <w:w w:val="94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           </w:t>
      </w:r>
      <w:r>
        <w:rPr>
          <w:rFonts w:ascii="Arial" w:cs="Arial" w:eastAsia="Arial" w:hAnsi="Arial"/>
          <w:color w:val="2F2F2F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1"/>
          <w:w w:val="99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99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20"/>
          <w:w w:val="99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41"/>
        <w:ind w:left="8043"/>
      </w:pPr>
      <w:r>
        <w:rPr>
          <w:rFonts w:ascii="Arial" w:cs="Arial" w:eastAsia="Arial" w:hAnsi="Arial"/>
          <w:color w:val="2F2F2F"/>
          <w:spacing w:val="-1"/>
          <w:w w:val="73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1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0"/>
          <w:w w:val="94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8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138"/>
          <w:position w:val="1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0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24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6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7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7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97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7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97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11"/>
          <w:w w:val="97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10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0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105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126"/>
          <w:position w:val="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3"/>
          <w:w w:val="126"/>
          <w:position w:val="1"/>
          <w:sz w:val="16"/>
          <w:szCs w:val="16"/>
        </w:rPr>
        <w:t>f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83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00"/>
          <w:position w:val="1"/>
          <w:sz w:val="16"/>
          <w:szCs w:val="16"/>
        </w:rPr>
        <w:t>       </w:t>
      </w:r>
      <w:r>
        <w:rPr>
          <w:rFonts w:ascii="Arial" w:cs="Arial" w:eastAsia="Arial" w:hAnsi="Arial"/>
          <w:color w:val="424242"/>
          <w:spacing w:val="-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525252"/>
          <w:spacing w:val="0"/>
          <w:w w:val="80"/>
          <w:position w:val="0"/>
          <w:sz w:val="16"/>
          <w:szCs w:val="16"/>
        </w:rPr>
        <w:t>%</w:t>
      </w:r>
      <w:r>
        <w:rPr>
          <w:rFonts w:ascii="Arial" w:cs="Arial" w:eastAsia="Arial" w:hAnsi="Arial"/>
          <w:color w:val="525252"/>
          <w:spacing w:val="0"/>
          <w:w w:val="80"/>
          <w:position w:val="0"/>
          <w:sz w:val="16"/>
          <w:szCs w:val="16"/>
        </w:rPr>
        <w:t>           </w:t>
      </w:r>
      <w:r>
        <w:rPr>
          <w:rFonts w:ascii="Arial" w:cs="Arial" w:eastAsia="Arial" w:hAnsi="Arial"/>
          <w:color w:val="525252"/>
          <w:spacing w:val="18"/>
          <w:w w:val="8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2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17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2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</w:t>
      </w:r>
      <w:r>
        <w:rPr>
          <w:rFonts w:ascii="Times New Roman" w:cs="Times New Roman" w:eastAsia="Times New Roman" w:hAnsi="Times New Roman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87"/>
          <w:position w:val="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11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5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1"/>
        <w:ind w:left="8006" w:right="6680"/>
      </w:pP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46"/>
        <w:ind w:left="8043"/>
      </w:pPr>
      <w:r>
        <w:rPr>
          <w:rFonts w:ascii="Arial" w:cs="Arial" w:eastAsia="Arial" w:hAnsi="Arial"/>
          <w:color w:val="2F2F2F"/>
          <w:spacing w:val="-1"/>
          <w:w w:val="9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1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0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1"/>
          <w:w w:val="9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19"/>
          <w:w w:val="9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33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       </w:t>
      </w:r>
      <w:r>
        <w:rPr>
          <w:rFonts w:ascii="Arial" w:cs="Arial" w:eastAsia="Arial" w:hAnsi="Arial"/>
          <w:color w:val="525252"/>
          <w:spacing w:val="0"/>
          <w:w w:val="100"/>
          <w:sz w:val="16"/>
          <w:szCs w:val="16"/>
        </w:rPr>
        <w:t>%</w:t>
      </w:r>
      <w:r>
        <w:rPr>
          <w:rFonts w:ascii="Arial" w:cs="Arial" w:eastAsia="Arial" w:hAnsi="Arial"/>
          <w:color w:val="525252"/>
          <w:spacing w:val="0"/>
          <w:w w:val="100"/>
          <w:sz w:val="16"/>
          <w:szCs w:val="16"/>
        </w:rPr>
        <w:t>      </w:t>
      </w:r>
      <w:r>
        <w:rPr>
          <w:rFonts w:ascii="Arial" w:cs="Arial" w:eastAsia="Arial" w:hAnsi="Arial"/>
          <w:color w:val="525252"/>
          <w:spacing w:val="3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52525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1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2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3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</w:t>
      </w:r>
      <w:r>
        <w:rPr>
          <w:rFonts w:ascii="Times New Roman" w:cs="Times New Roman" w:eastAsia="Times New Roman" w:hAnsi="Times New Roman"/>
          <w:color w:val="424242"/>
          <w:spacing w:val="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99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424242"/>
          <w:spacing w:val="1"/>
          <w:w w:val="117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5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11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2F2F2F"/>
          <w:spacing w:val="0"/>
          <w:w w:val="99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1" w:line="300" w:lineRule="auto"/>
        <w:ind w:left="8043" w:right="4154"/>
      </w:pPr>
      <w:r>
        <w:rPr>
          <w:rFonts w:ascii="Arial" w:cs="Arial" w:eastAsia="Arial" w:hAnsi="Arial"/>
          <w:color w:val="2F2F2F"/>
          <w:spacing w:val="-2"/>
          <w:w w:val="86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66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-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0"/>
          <w:w w:val="83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122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6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h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52525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h</w:t>
      </w:r>
      <w:r>
        <w:rPr>
          <w:rFonts w:ascii="Arial" w:cs="Arial" w:eastAsia="Arial" w:hAnsi="Arial"/>
          <w:color w:val="424242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10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3"/>
          <w:w w:val="115"/>
          <w:sz w:val="16"/>
          <w:szCs w:val="16"/>
        </w:rPr>
        <w:t>w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4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1"/>
        <w:ind w:left="8043"/>
      </w:pPr>
      <w:r>
        <w:rPr>
          <w:rFonts w:ascii="Arial" w:cs="Arial" w:eastAsia="Arial" w:hAnsi="Arial"/>
          <w:color w:val="2F2F2F"/>
          <w:spacing w:val="-2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94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2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12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3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2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             </w:t>
      </w:r>
      <w:r>
        <w:rPr>
          <w:rFonts w:ascii="Arial" w:cs="Arial" w:eastAsia="Arial" w:hAnsi="Arial"/>
          <w:color w:val="2F2F2F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525252"/>
          <w:spacing w:val="0"/>
          <w:w w:val="80"/>
          <w:sz w:val="16"/>
          <w:szCs w:val="16"/>
        </w:rPr>
        <w:t>%</w:t>
      </w:r>
      <w:r>
        <w:rPr>
          <w:rFonts w:ascii="Arial" w:cs="Arial" w:eastAsia="Arial" w:hAnsi="Arial"/>
          <w:color w:val="525252"/>
          <w:spacing w:val="0"/>
          <w:w w:val="80"/>
          <w:sz w:val="16"/>
          <w:szCs w:val="16"/>
        </w:rPr>
        <w:t>             </w:t>
      </w:r>
      <w:r>
        <w:rPr>
          <w:rFonts w:ascii="Arial" w:cs="Arial" w:eastAsia="Arial" w:hAnsi="Arial"/>
          <w:color w:val="525252"/>
          <w:spacing w:val="33"/>
          <w:w w:val="8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 </w:t>
      </w:r>
      <w:r>
        <w:rPr>
          <w:rFonts w:ascii="Times New Roman" w:cs="Times New Roman" w:eastAsia="Times New Roman" w:hAnsi="Times New Roman"/>
          <w:color w:val="2F2F2F"/>
          <w:spacing w:val="3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676767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 </w:t>
      </w:r>
      <w:r>
        <w:rPr>
          <w:rFonts w:ascii="Times New Roman" w:cs="Times New Roman" w:eastAsia="Times New Roman" w:hAnsi="Times New Roman"/>
          <w:color w:val="424242"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 </w:t>
      </w:r>
      <w:r>
        <w:rPr>
          <w:rFonts w:ascii="Times New Roman" w:cs="Times New Roman" w:eastAsia="Times New Roman" w:hAnsi="Times New Roman"/>
          <w:color w:val="424242"/>
          <w:spacing w:val="2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color w:val="52525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3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1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</w:t>
      </w:r>
      <w:r>
        <w:rPr>
          <w:rFonts w:ascii="Times New Roman" w:cs="Times New Roman" w:eastAsia="Times New Roman" w:hAnsi="Times New Roman"/>
          <w:color w:val="2F2F2F"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93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424242"/>
          <w:spacing w:val="2"/>
          <w:w w:val="105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424242"/>
          <w:spacing w:val="1"/>
          <w:w w:val="117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color w:val="424242"/>
          <w:spacing w:val="2"/>
          <w:w w:val="105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0"/>
          <w:w w:val="99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1"/>
        <w:ind w:left="8006" w:right="6133"/>
      </w:pPr>
      <w:r>
        <w:rPr>
          <w:rFonts w:ascii="Arial" w:cs="Arial" w:eastAsia="Arial" w:hAnsi="Arial"/>
          <w:color w:val="2F2F2F"/>
          <w:spacing w:val="-2"/>
          <w:w w:val="92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s</w:t>
      </w:r>
      <w:r>
        <w:rPr>
          <w:rFonts w:ascii="Arial" w:cs="Arial" w:eastAsia="Arial" w:hAnsi="Arial"/>
          <w:color w:val="838383"/>
          <w:spacing w:val="0"/>
          <w:w w:val="69"/>
          <w:sz w:val="16"/>
          <w:szCs w:val="16"/>
        </w:rPr>
        <w:t>i</w:t>
      </w:r>
      <w:r>
        <w:rPr>
          <w:rFonts w:ascii="Arial" w:cs="Arial" w:eastAsia="Arial" w:hAnsi="Arial"/>
          <w:color w:val="838383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36"/>
        <w:ind w:left="430"/>
      </w:pP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1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1"/>
          <w:sz w:val="16"/>
          <w:szCs w:val="16"/>
        </w:rPr>
        <w:t>          </w:t>
      </w:r>
      <w:r>
        <w:rPr>
          <w:rFonts w:ascii="Times New Roman" w:cs="Times New Roman" w:eastAsia="Times New Roman" w:hAnsi="Times New Roman"/>
          <w:color w:val="2F2F2F"/>
          <w:spacing w:val="13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3"/>
          <w:position w:val="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1"/>
          <w:w w:val="124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position w:val="1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98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55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1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424242"/>
          <w:spacing w:val="0"/>
          <w:w w:val="88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12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98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position w:val="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1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525252"/>
          <w:spacing w:val="-1"/>
          <w:w w:val="11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position w:val="1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86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1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9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0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5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1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00"/>
          <w:position w:val="1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100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00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4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89"/>
          <w:position w:val="1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1"/>
          <w:w w:val="89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89"/>
          <w:position w:val="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24"/>
          <w:w w:val="89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80"/>
          <w:position w:val="1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1"/>
          <w:w w:val="124"/>
          <w:position w:val="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position w:val="1"/>
          <w:sz w:val="16"/>
          <w:szCs w:val="16"/>
        </w:rPr>
        <w:t>a</w:t>
      </w:r>
      <w:r>
        <w:rPr>
          <w:rFonts w:ascii="Arial" w:cs="Arial" w:eastAsia="Arial" w:hAnsi="Arial"/>
          <w:color w:val="525252"/>
          <w:spacing w:val="0"/>
          <w:w w:val="92"/>
          <w:position w:val="1"/>
          <w:sz w:val="16"/>
          <w:szCs w:val="16"/>
        </w:rPr>
        <w:t>s</w:t>
      </w:r>
      <w:r>
        <w:rPr>
          <w:rFonts w:ascii="Arial" w:cs="Arial" w:eastAsia="Arial" w:hAnsi="Arial"/>
          <w:color w:val="525252"/>
          <w:spacing w:val="0"/>
          <w:w w:val="100"/>
          <w:position w:val="1"/>
          <w:sz w:val="16"/>
          <w:szCs w:val="16"/>
        </w:rPr>
        <w:t>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525252"/>
          <w:spacing w:val="-17"/>
          <w:w w:val="100"/>
          <w:position w:val="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position w:val="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0"/>
          <w:position w:val="0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-1"/>
          <w:w w:val="100"/>
          <w:position w:val="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position w:val="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position w:val="0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0"/>
          <w:w w:val="100"/>
          <w:position w:val="0"/>
          <w:sz w:val="16"/>
          <w:szCs w:val="16"/>
        </w:rPr>
        <w:t>        </w:t>
      </w:r>
      <w:r>
        <w:rPr>
          <w:rFonts w:ascii="Arial" w:cs="Arial" w:eastAsia="Arial" w:hAnsi="Arial"/>
          <w:color w:val="2F2F2F"/>
          <w:spacing w:val="25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   </w:t>
      </w:r>
      <w:r>
        <w:rPr>
          <w:rFonts w:ascii="Times New Roman" w:cs="Times New Roman" w:eastAsia="Times New Roman" w:hAnsi="Times New Roman"/>
          <w:color w:val="2F2F2F"/>
          <w:spacing w:val="19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position w:val="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position w:val="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424242"/>
          <w:spacing w:val="2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position w:val="0"/>
          <w:sz w:val="16"/>
          <w:szCs w:val="16"/>
        </w:rPr>
        <w:t>3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position w:val="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424242"/>
          <w:spacing w:val="24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4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2F2F2F"/>
          <w:spacing w:val="1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position w:val="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2F2F2F"/>
          <w:spacing w:val="20"/>
          <w:w w:val="100"/>
          <w:position w:val="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position w:val="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position w:val="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41"/>
        <w:ind w:left="958"/>
      </w:pP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69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424242"/>
          <w:spacing w:val="-1"/>
          <w:w w:val="97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6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-1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4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110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90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2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0"/>
          <w:sz w:val="16"/>
          <w:szCs w:val="16"/>
        </w:rPr>
        <w:t>y</w:t>
      </w:r>
      <w:r>
        <w:rPr>
          <w:rFonts w:ascii="Arial" w:cs="Arial" w:eastAsia="Arial" w:hAnsi="Arial"/>
          <w:color w:val="424242"/>
          <w:spacing w:val="0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0"/>
          <w:sz w:val="16"/>
          <w:szCs w:val="16"/>
        </w:rPr>
        <w:t>     </w:t>
      </w:r>
      <w:r>
        <w:rPr>
          <w:rFonts w:ascii="Arial" w:cs="Arial" w:eastAsia="Arial" w:hAnsi="Arial"/>
          <w:color w:val="424242"/>
          <w:spacing w:val="39"/>
          <w:w w:val="9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83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89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0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left"/>
        <w:spacing w:before="41"/>
        <w:ind w:left="949"/>
      </w:pPr>
      <w:r>
        <w:rPr>
          <w:rFonts w:ascii="Arial" w:cs="Arial" w:eastAsia="Arial" w:hAnsi="Arial"/>
          <w:color w:val="2F2F2F"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                                                                                       </w:t>
      </w:r>
      <w:r>
        <w:rPr>
          <w:rFonts w:ascii="Arial" w:cs="Arial" w:eastAsia="Arial" w:hAnsi="Arial"/>
          <w:color w:val="424242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5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55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10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88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1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24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97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8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9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1"/>
          <w:w w:val="124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0"/>
          <w:w w:val="110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1"/>
          <w:w w:val="11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44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4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92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        </w:t>
      </w:r>
      <w:r>
        <w:rPr>
          <w:rFonts w:ascii="Arial" w:cs="Arial" w:eastAsia="Arial" w:hAnsi="Arial"/>
          <w:color w:val="424242"/>
          <w:spacing w:val="-1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S</w:t>
      </w:r>
      <w:r>
        <w:rPr>
          <w:rFonts w:ascii="Arial" w:cs="Arial" w:eastAsia="Arial" w:hAnsi="Arial"/>
          <w:color w:val="525252"/>
          <w:spacing w:val="-2"/>
          <w:w w:val="87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0"/>
          <w:w w:val="166"/>
          <w:sz w:val="16"/>
          <w:szCs w:val="16"/>
        </w:rPr>
        <w:t>/</w:t>
      </w:r>
      <w:r>
        <w:rPr>
          <w:rFonts w:ascii="Arial" w:cs="Arial" w:eastAsia="Arial" w:hAnsi="Arial"/>
          <w:color w:val="424242"/>
          <w:spacing w:val="-22"/>
          <w:w w:val="166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0"/>
          <w:w w:val="66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3"/>
          <w:w w:val="97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0"/>
          <w:w w:val="103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52525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86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86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86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0"/>
          <w:w w:val="86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86"/>
          <w:sz w:val="16"/>
          <w:szCs w:val="16"/>
        </w:rPr>
        <w:t>                              </w:t>
      </w:r>
      <w:r>
        <w:rPr>
          <w:rFonts w:ascii="Arial" w:cs="Arial" w:eastAsia="Arial" w:hAnsi="Arial"/>
          <w:color w:val="424242"/>
          <w:spacing w:val="38"/>
          <w:w w:val="86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0"/>
          <w:w w:val="100"/>
          <w:sz w:val="16"/>
          <w:szCs w:val="16"/>
        </w:rPr>
        <w:t>        </w:t>
      </w:r>
      <w:r>
        <w:rPr>
          <w:rFonts w:ascii="Arial" w:cs="Arial" w:eastAsia="Arial" w:hAnsi="Arial"/>
          <w:color w:val="424242"/>
          <w:spacing w:val="2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   </w:t>
      </w:r>
      <w:r>
        <w:rPr>
          <w:rFonts w:ascii="Times New Roman" w:cs="Times New Roman" w:eastAsia="Times New Roman" w:hAnsi="Times New Roman"/>
          <w:color w:val="2F2F2F"/>
          <w:spacing w:val="1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5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2F2F2F"/>
          <w:spacing w:val="2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2F2F2F"/>
          <w:spacing w:val="2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6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424242"/>
          <w:spacing w:val="2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77</w:t>
      </w:r>
      <w:r>
        <w:rPr>
          <w:rFonts w:ascii="Times New Roman" w:cs="Times New Roman" w:eastAsia="Times New Roman" w:hAnsi="Times New Roman"/>
          <w:color w:val="424242"/>
          <w:spacing w:val="0"/>
          <w:w w:val="100"/>
          <w:sz w:val="16"/>
          <w:szCs w:val="16"/>
        </w:rPr>
        <w:t>       </w:t>
      </w:r>
      <w:r>
        <w:rPr>
          <w:rFonts w:ascii="Times New Roman" w:cs="Times New Roman" w:eastAsia="Times New Roman" w:hAnsi="Times New Roman"/>
          <w:color w:val="424242"/>
          <w:spacing w:val="3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color w:val="2F2F2F"/>
          <w:spacing w:val="0"/>
          <w:w w:val="100"/>
          <w:sz w:val="16"/>
          <w:szCs w:val="16"/>
        </w:rPr>
        <w:t>        </w:t>
      </w:r>
      <w:r>
        <w:rPr>
          <w:rFonts w:ascii="Times New Roman" w:cs="Times New Roman" w:eastAsia="Times New Roman" w:hAnsi="Times New Roman"/>
          <w:color w:val="2F2F2F"/>
          <w:spacing w:val="1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99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color w:val="424242"/>
          <w:spacing w:val="0"/>
          <w:w w:val="105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36" w:line="180" w:lineRule="exact"/>
        <w:ind w:left="5006" w:right="7420"/>
      </w:pP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D</w:t>
      </w:r>
      <w:r>
        <w:rPr>
          <w:rFonts w:ascii="Arial" w:cs="Arial" w:eastAsia="Arial" w:hAnsi="Arial"/>
          <w:color w:val="424242"/>
          <w:spacing w:val="-1"/>
          <w:w w:val="100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0"/>
          <w:w w:val="100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424242"/>
          <w:spacing w:val="-4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424242"/>
          <w:spacing w:val="-2"/>
          <w:w w:val="99"/>
          <w:position w:val="-1"/>
          <w:sz w:val="16"/>
          <w:szCs w:val="16"/>
        </w:rPr>
        <w:t>g</w:t>
      </w:r>
      <w:r>
        <w:rPr>
          <w:rFonts w:ascii="Arial" w:cs="Arial" w:eastAsia="Arial" w:hAnsi="Arial"/>
          <w:color w:val="424242"/>
          <w:spacing w:val="-2"/>
          <w:w w:val="105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1"/>
          <w:w w:val="110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10"/>
          <w:position w:val="-1"/>
          <w:sz w:val="16"/>
          <w:szCs w:val="16"/>
        </w:rPr>
        <w:t>o</w:t>
      </w:r>
      <w:r>
        <w:rPr>
          <w:rFonts w:ascii="Arial" w:cs="Arial" w:eastAsia="Arial" w:hAnsi="Arial"/>
          <w:color w:val="424242"/>
          <w:spacing w:val="-1"/>
          <w:w w:val="110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94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position w:val="-1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2"/>
          <w:w w:val="110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3"/>
          <w:w w:val="107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11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12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90"/>
          <w:position w:val="-1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2"/>
          <w:w w:val="9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0"/>
          <w:position w:val="-1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9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13"/>
          <w:w w:val="9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97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110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1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="200" w:lineRule="exact"/>
        <w:sectPr>
          <w:type w:val="continuous"/>
          <w:pgSz w:h="12280" w:orient="landscape" w:w="19000"/>
          <w:pgMar w:bottom="0" w:left="1960" w:right="2000" w:top="68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227" w:right="-44"/>
      </w:pPr>
      <w:r>
        <w:rPr>
          <w:rFonts w:ascii="Arial" w:cs="Arial" w:eastAsia="Arial" w:hAnsi="Arial"/>
          <w:color w:val="2F2F2F"/>
          <w:spacing w:val="-2"/>
          <w:w w:val="85"/>
          <w:position w:val="-1"/>
          <w:sz w:val="16"/>
          <w:szCs w:val="16"/>
        </w:rPr>
        <w:t>H</w:t>
      </w:r>
      <w:r>
        <w:rPr>
          <w:rFonts w:ascii="Arial" w:cs="Arial" w:eastAsia="Arial" w:hAnsi="Arial"/>
          <w:color w:val="676767"/>
          <w:spacing w:val="-1"/>
          <w:w w:val="133"/>
          <w:position w:val="-1"/>
          <w:sz w:val="16"/>
          <w:szCs w:val="16"/>
        </w:rPr>
        <w:t>.</w:t>
      </w:r>
      <w:r>
        <w:rPr>
          <w:rFonts w:ascii="Arial" w:cs="Arial" w:eastAsia="Arial" w:hAnsi="Arial"/>
          <w:color w:val="424242"/>
          <w:spacing w:val="0"/>
          <w:w w:val="126"/>
          <w:position w:val="-1"/>
          <w:sz w:val="16"/>
          <w:szCs w:val="16"/>
        </w:rPr>
        <w:t>T</w:t>
      </w:r>
      <w:r>
        <w:rPr>
          <w:rFonts w:ascii="Arial" w:cs="Arial" w:eastAsia="Arial" w:hAnsi="Arial"/>
          <w:color w:val="424242"/>
          <w:spacing w:val="0"/>
          <w:w w:val="100"/>
          <w:position w:val="-1"/>
          <w:sz w:val="16"/>
          <w:szCs w:val="16"/>
        </w:rPr>
        <w:t>             </w:t>
      </w:r>
      <w:r>
        <w:rPr>
          <w:rFonts w:ascii="Arial" w:cs="Arial" w:eastAsia="Arial" w:hAnsi="Arial"/>
          <w:color w:val="424242"/>
          <w:spacing w:val="1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3"/>
          <w:w w:val="104"/>
          <w:position w:val="-1"/>
          <w:sz w:val="16"/>
          <w:szCs w:val="16"/>
        </w:rPr>
        <w:t>W</w:t>
      </w:r>
      <w:r>
        <w:rPr>
          <w:rFonts w:ascii="Arial" w:cs="Arial" w:eastAsia="Arial" w:hAnsi="Arial"/>
          <w:color w:val="2F2F2F"/>
          <w:spacing w:val="-3"/>
          <w:w w:val="106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76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0"/>
          <w:w w:val="90"/>
          <w:position w:val="-1"/>
          <w:sz w:val="16"/>
          <w:szCs w:val="16"/>
        </w:rPr>
        <w:t>TO</w:t>
      </w:r>
      <w:r>
        <w:rPr>
          <w:rFonts w:ascii="Arial" w:cs="Arial" w:eastAsia="Arial" w:hAnsi="Arial"/>
          <w:color w:val="2F2F2F"/>
          <w:spacing w:val="15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73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2"/>
          <w:w w:val="101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3"/>
          <w:w w:val="114"/>
          <w:position w:val="-1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3"/>
          <w:w w:val="98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80"/>
          <w:position w:val="-1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0"/>
          <w:w w:val="77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center"/>
        <w:spacing w:before="39" w:line="160" w:lineRule="exact"/>
        <w:ind w:left="1182" w:right="2686"/>
      </w:pPr>
      <w:r>
        <w:br w:type="column"/>
      </w:r>
      <w:r>
        <w:rPr>
          <w:rFonts w:ascii="Arial" w:cs="Arial" w:eastAsia="Arial" w:hAnsi="Arial"/>
          <w:color w:val="424242"/>
          <w:spacing w:val="0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color w:val="424242"/>
          <w:spacing w:val="-3"/>
          <w:w w:val="100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-1"/>
          <w:w w:val="100"/>
          <w:position w:val="-1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100"/>
          <w:position w:val="-1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0"/>
          <w:position w:val="-1"/>
          <w:sz w:val="16"/>
          <w:szCs w:val="16"/>
        </w:rPr>
        <w:t>p</w:t>
      </w:r>
      <w:r>
        <w:rPr>
          <w:rFonts w:ascii="Arial" w:cs="Arial" w:eastAsia="Arial" w:hAnsi="Arial"/>
          <w:color w:val="525252"/>
          <w:spacing w:val="0"/>
          <w:w w:val="100"/>
          <w:position w:val="-1"/>
          <w:sz w:val="16"/>
          <w:szCs w:val="16"/>
        </w:rPr>
        <w:t>,</w:t>
      </w:r>
      <w:r>
        <w:rPr>
          <w:rFonts w:ascii="Arial" w:cs="Arial" w:eastAsia="Arial" w:hAnsi="Arial"/>
          <w:color w:val="525252"/>
          <w:spacing w:val="-15"/>
          <w:w w:val="100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0"/>
          <w:w w:val="83"/>
          <w:position w:val="-1"/>
          <w:sz w:val="16"/>
          <w:szCs w:val="16"/>
        </w:rPr>
        <w:t>3</w:t>
      </w:r>
      <w:r>
        <w:rPr>
          <w:rFonts w:ascii="Arial" w:cs="Arial" w:eastAsia="Arial" w:hAnsi="Arial"/>
          <w:color w:val="424242"/>
          <w:spacing w:val="10"/>
          <w:w w:val="83"/>
          <w:position w:val="-1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67"/>
          <w:position w:val="-1"/>
          <w:sz w:val="16"/>
          <w:szCs w:val="16"/>
        </w:rPr>
        <w:t>J</w:t>
      </w:r>
      <w:r>
        <w:rPr>
          <w:rFonts w:ascii="Arial" w:cs="Arial" w:eastAsia="Arial" w:hAnsi="Arial"/>
          <w:color w:val="2F2F2F"/>
          <w:spacing w:val="-2"/>
          <w:w w:val="99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105"/>
          <w:position w:val="-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2"/>
          <w:w w:val="120"/>
          <w:position w:val="-1"/>
          <w:sz w:val="16"/>
          <w:szCs w:val="16"/>
        </w:rPr>
        <w:t>r</w:t>
      </w:r>
      <w:r>
        <w:rPr>
          <w:rFonts w:ascii="Arial" w:cs="Arial" w:eastAsia="Arial" w:hAnsi="Arial"/>
          <w:color w:val="424242"/>
          <w:spacing w:val="0"/>
          <w:w w:val="83"/>
          <w:position w:val="-1"/>
          <w:sz w:val="16"/>
          <w:szCs w:val="16"/>
        </w:rPr>
        <w:t>i</w:t>
      </w:r>
      <w:r>
        <w:rPr>
          <w:rFonts w:ascii="Arial" w:cs="Arial" w:eastAsia="Arial" w:hAnsi="Arial"/>
          <w:color w:val="424242"/>
          <w:spacing w:val="13"/>
          <w:w w:val="100"/>
          <w:position w:val="-1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color w:val="424242"/>
          <w:spacing w:val="2"/>
          <w:w w:val="93"/>
          <w:position w:val="-1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color w:val="2F2F2F"/>
          <w:spacing w:val="2"/>
          <w:w w:val="117"/>
          <w:position w:val="-1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color w:val="2F2F2F"/>
          <w:spacing w:val="2"/>
          <w:w w:val="99"/>
          <w:position w:val="-1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color w:val="2F2F2F"/>
          <w:spacing w:val="0"/>
          <w:w w:val="105"/>
          <w:position w:val="-1"/>
          <w:sz w:val="16"/>
          <w:szCs w:val="16"/>
        </w:rPr>
        <w:t>9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280" w:lineRule="exact"/>
        <w:ind w:left="250"/>
      </w:pPr>
      <w:r>
        <w:rPr>
          <w:rFonts w:ascii="Arial" w:cs="Arial" w:eastAsia="Arial" w:hAnsi="Arial"/>
          <w:b/>
          <w:color w:val="2F2F2F"/>
          <w:spacing w:val="-2"/>
          <w:w w:val="43"/>
          <w:sz w:val="30"/>
          <w:szCs w:val="30"/>
        </w:rPr>
        <w:t>K</w:t>
      </w:r>
      <w:r>
        <w:rPr>
          <w:rFonts w:ascii="Arial" w:cs="Arial" w:eastAsia="Arial" w:hAnsi="Arial"/>
          <w:b/>
          <w:color w:val="676767"/>
          <w:spacing w:val="-83"/>
          <w:w w:val="152"/>
          <w:sz w:val="30"/>
          <w:szCs w:val="30"/>
        </w:rPr>
        <w:t>\</w:t>
      </w:r>
      <w:r>
        <w:rPr>
          <w:rFonts w:ascii="Arial" w:cs="Arial" w:eastAsia="Arial" w:hAnsi="Arial"/>
          <w:b/>
          <w:color w:val="676767"/>
          <w:spacing w:val="-275"/>
          <w:w w:val="251"/>
          <w:sz w:val="30"/>
          <w:szCs w:val="30"/>
        </w:rPr>
        <w:t>7</w:t>
      </w:r>
      <w:r>
        <w:rPr>
          <w:rFonts w:ascii="Arial" w:cs="Arial" w:eastAsia="Arial" w:hAnsi="Arial"/>
          <w:b/>
          <w:color w:val="2F2F2F"/>
          <w:spacing w:val="0"/>
          <w:w w:val="43"/>
          <w:sz w:val="30"/>
          <w:szCs w:val="30"/>
        </w:rPr>
        <w:t>A</w:t>
      </w:r>
      <w:r>
        <w:rPr>
          <w:rFonts w:ascii="Arial" w:cs="Arial" w:eastAsia="Arial" w:hAnsi="Arial"/>
          <w:b/>
          <w:color w:val="2F2F2F"/>
          <w:spacing w:val="0"/>
          <w:w w:val="100"/>
          <w:sz w:val="30"/>
          <w:szCs w:val="30"/>
        </w:rPr>
        <w:t>  </w:t>
      </w:r>
      <w:r>
        <w:rPr>
          <w:rFonts w:ascii="Arial" w:cs="Arial" w:eastAsia="Arial" w:hAnsi="Arial"/>
          <w:b/>
          <w:color w:val="2F2F2F"/>
          <w:spacing w:val="-11"/>
          <w:w w:val="100"/>
          <w:sz w:val="30"/>
          <w:szCs w:val="30"/>
        </w:rPr>
        <w:t> </w:t>
      </w:r>
      <w:r>
        <w:rPr>
          <w:rFonts w:ascii="Arial" w:cs="Arial" w:eastAsia="Arial" w:hAnsi="Arial"/>
          <w:color w:val="424242"/>
          <w:spacing w:val="-2"/>
          <w:w w:val="116"/>
          <w:sz w:val="16"/>
          <w:szCs w:val="16"/>
        </w:rPr>
        <w:t>0</w:t>
      </w:r>
      <w:r>
        <w:rPr>
          <w:rFonts w:ascii="Arial" w:cs="Arial" w:eastAsia="Arial" w:hAnsi="Arial"/>
          <w:color w:val="2F2F2F"/>
          <w:spacing w:val="0"/>
          <w:w w:val="49"/>
          <w:sz w:val="16"/>
          <w:szCs w:val="16"/>
        </w:rPr>
        <w:t>1</w:t>
      </w:r>
      <w:r>
        <w:rPr>
          <w:rFonts w:ascii="Arial" w:cs="Arial" w:eastAsia="Arial" w:hAnsi="Arial"/>
          <w:color w:val="2F2F2F"/>
          <w:spacing w:val="-3"/>
          <w:w w:val="98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2"/>
          <w:w w:val="101"/>
          <w:sz w:val="16"/>
          <w:szCs w:val="16"/>
        </w:rPr>
        <w:t>A</w:t>
      </w:r>
      <w:r>
        <w:rPr>
          <w:rFonts w:ascii="Arial" w:cs="Arial" w:eastAsia="Arial" w:hAnsi="Arial"/>
          <w:color w:val="525252"/>
          <w:spacing w:val="0"/>
          <w:w w:val="80"/>
          <w:sz w:val="16"/>
          <w:szCs w:val="16"/>
        </w:rPr>
        <w:t>S</w:t>
      </w:r>
      <w:r>
        <w:rPr>
          <w:rFonts w:ascii="Arial" w:cs="Arial" w:eastAsia="Arial" w:hAnsi="Arial"/>
          <w:color w:val="525252"/>
          <w:spacing w:val="-3"/>
          <w:w w:val="80"/>
          <w:sz w:val="16"/>
          <w:szCs w:val="16"/>
        </w:rPr>
        <w:t>-</w:t>
      </w:r>
      <w:r>
        <w:rPr>
          <w:rFonts w:ascii="Arial" w:cs="Arial" w:eastAsia="Arial" w:hAnsi="Arial"/>
          <w:color w:val="2F2F2F"/>
          <w:spacing w:val="-2"/>
          <w:w w:val="87"/>
          <w:sz w:val="16"/>
          <w:szCs w:val="16"/>
        </w:rPr>
        <w:t>P</w:t>
      </w:r>
      <w:r>
        <w:rPr>
          <w:rFonts w:ascii="Arial" w:cs="Arial" w:eastAsia="Arial" w:hAnsi="Arial"/>
          <w:color w:val="424242"/>
          <w:spacing w:val="-2"/>
          <w:w w:val="78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3"/>
          <w:w w:val="98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-3"/>
          <w:w w:val="95"/>
          <w:sz w:val="16"/>
          <w:szCs w:val="16"/>
        </w:rPr>
        <w:t>G</w:t>
      </w:r>
      <w:r>
        <w:rPr>
          <w:rFonts w:ascii="Arial" w:cs="Arial" w:eastAsia="Arial" w:hAnsi="Arial"/>
          <w:color w:val="2F2F2F"/>
          <w:spacing w:val="0"/>
          <w:w w:val="83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-4"/>
          <w:w w:val="83"/>
          <w:sz w:val="16"/>
          <w:szCs w:val="16"/>
        </w:rPr>
        <w:t>L</w:t>
      </w:r>
      <w:r>
        <w:rPr>
          <w:rFonts w:ascii="Arial" w:cs="Arial" w:eastAsia="Arial" w:hAnsi="Arial"/>
          <w:color w:val="424242"/>
          <w:spacing w:val="-3"/>
          <w:w w:val="95"/>
          <w:sz w:val="16"/>
          <w:szCs w:val="16"/>
        </w:rPr>
        <w:t>O</w:t>
      </w:r>
      <w:r>
        <w:rPr>
          <w:rFonts w:ascii="Arial" w:cs="Arial" w:eastAsia="Arial" w:hAnsi="Arial"/>
          <w:color w:val="2F2F2F"/>
          <w:spacing w:val="0"/>
          <w:w w:val="96"/>
          <w:sz w:val="16"/>
          <w:szCs w:val="16"/>
        </w:rPr>
        <w:t>LA</w:t>
      </w:r>
      <w:r>
        <w:rPr>
          <w:rFonts w:ascii="Arial" w:cs="Arial" w:eastAsia="Arial" w:hAnsi="Arial"/>
          <w:color w:val="2F2F2F"/>
          <w:spacing w:val="-7"/>
          <w:w w:val="96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85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73"/>
          <w:sz w:val="16"/>
          <w:szCs w:val="16"/>
        </w:rPr>
        <w:t>S</w:t>
      </w:r>
      <w:r>
        <w:rPr>
          <w:rFonts w:ascii="Arial" w:cs="Arial" w:eastAsia="Arial" w:hAnsi="Arial"/>
          <w:color w:val="2F2F2F"/>
          <w:spacing w:val="-3"/>
          <w:w w:val="98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0"/>
          <w:w w:val="107"/>
          <w:sz w:val="16"/>
          <w:szCs w:val="16"/>
        </w:rPr>
        <w:t>M</w:t>
      </w:r>
      <w:r>
        <w:rPr>
          <w:rFonts w:ascii="Arial" w:cs="Arial" w:eastAsia="Arial" w:hAnsi="Arial"/>
          <w:color w:val="2F2F2F"/>
          <w:spacing w:val="-1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85"/>
          <w:sz w:val="16"/>
          <w:szCs w:val="16"/>
        </w:rPr>
        <w:t>B</w:t>
      </w:r>
      <w:r>
        <w:rPr>
          <w:rFonts w:ascii="Arial" w:cs="Arial" w:eastAsia="Arial" w:hAnsi="Arial"/>
          <w:color w:val="424242"/>
          <w:spacing w:val="-2"/>
          <w:w w:val="85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85"/>
          <w:sz w:val="16"/>
          <w:szCs w:val="16"/>
        </w:rPr>
        <w:t>R</w:t>
      </w:r>
      <w:r>
        <w:rPr>
          <w:rFonts w:ascii="Arial" w:cs="Arial" w:eastAsia="Arial" w:hAnsi="Arial"/>
          <w:color w:val="2F2F2F"/>
          <w:spacing w:val="8"/>
          <w:w w:val="85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1"/>
          <w:w w:val="85"/>
          <w:sz w:val="16"/>
          <w:szCs w:val="16"/>
        </w:rPr>
        <w:t>D</w:t>
      </w:r>
      <w:r>
        <w:rPr>
          <w:rFonts w:ascii="Arial" w:cs="Arial" w:eastAsia="Arial" w:hAnsi="Arial"/>
          <w:color w:val="2F2F2F"/>
          <w:spacing w:val="-3"/>
          <w:w w:val="85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85"/>
          <w:sz w:val="16"/>
          <w:szCs w:val="16"/>
        </w:rPr>
        <w:t>Y</w:t>
      </w:r>
      <w:r>
        <w:rPr>
          <w:rFonts w:ascii="Arial" w:cs="Arial" w:eastAsia="Arial" w:hAnsi="Arial"/>
          <w:color w:val="2F2F2F"/>
          <w:spacing w:val="0"/>
          <w:w w:val="85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24"/>
          <w:w w:val="85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-2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264"/>
      </w:pPr>
      <w:r>
        <w:pict>
          <v:shape filled="f" stroked="f" style="position:absolute;margin-left:573.6pt;margin-top:8.66657pt;width:11.26pt;height:15pt;mso-position-horizontal-relative:page;mso-position-vertical-relative:paragraph;z-index:-91" type="#_x0000_t202">
            <v:textbox inset="0,0,0,0">
              <w:txbxContent>
                <w:p>
                  <w:pPr>
                    <w:rPr>
                      <w:rFonts w:ascii="Arial" w:cs="Arial" w:eastAsia="Arial" w:hAnsi="Arial"/>
                      <w:sz w:val="30"/>
                      <w:szCs w:val="30"/>
                    </w:rPr>
                    <w:jc w:val="left"/>
                    <w:spacing w:line="300" w:lineRule="exact"/>
                    <w:ind w:right="-65"/>
                  </w:pPr>
                  <w:r>
                    <w:rPr>
                      <w:rFonts w:ascii="Arial" w:cs="Arial" w:eastAsia="Arial" w:hAnsi="Arial"/>
                      <w:b/>
                      <w:color w:val="BABABA"/>
                      <w:spacing w:val="0"/>
                      <w:w w:val="271"/>
                      <w:sz w:val="30"/>
                      <w:szCs w:val="30"/>
                    </w:rPr>
                    <w:t>/</w:t>
                  </w:r>
                  <w:r>
                    <w:rPr>
                      <w:rFonts w:ascii="Arial" w:cs="Arial" w:eastAsia="Arial" w:hAnsi="Arial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cs="Arial" w:eastAsia="Arial" w:hAnsi="Arial"/>
          <w:color w:val="BABABA"/>
          <w:spacing w:val="0"/>
          <w:w w:val="100"/>
          <w:sz w:val="16"/>
          <w:szCs w:val="16"/>
        </w:rPr>
        <w:t>•</w:t>
      </w:r>
      <w:r>
        <w:rPr>
          <w:rFonts w:ascii="Arial" w:cs="Arial" w:eastAsia="Arial" w:hAnsi="Arial"/>
          <w:color w:val="BABABA"/>
          <w:spacing w:val="0"/>
          <w:w w:val="100"/>
          <w:sz w:val="16"/>
          <w:szCs w:val="16"/>
        </w:rPr>
        <w:t>                    </w:t>
      </w:r>
      <w:r>
        <w:rPr>
          <w:rFonts w:ascii="Arial" w:cs="Arial" w:eastAsia="Arial" w:hAnsi="Arial"/>
          <w:color w:val="BABABA"/>
          <w:spacing w:val="3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2F2F2F"/>
          <w:spacing w:val="0"/>
          <w:w w:val="90"/>
          <w:sz w:val="16"/>
          <w:szCs w:val="16"/>
        </w:rPr>
        <w:t>K</w:t>
      </w:r>
      <w:r>
        <w:rPr>
          <w:rFonts w:ascii="Arial" w:cs="Arial" w:eastAsia="Arial" w:hAnsi="Arial"/>
          <w:color w:val="2F2F2F"/>
          <w:spacing w:val="-4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-3"/>
          <w:w w:val="90"/>
          <w:sz w:val="16"/>
          <w:szCs w:val="16"/>
        </w:rPr>
        <w:t>B</w:t>
      </w:r>
      <w:r>
        <w:rPr>
          <w:rFonts w:ascii="Arial" w:cs="Arial" w:eastAsia="Arial" w:hAnsi="Arial"/>
          <w:color w:val="2F2F2F"/>
          <w:spacing w:val="-3"/>
          <w:w w:val="90"/>
          <w:sz w:val="16"/>
          <w:szCs w:val="16"/>
        </w:rPr>
        <w:t>U</w:t>
      </w:r>
      <w:r>
        <w:rPr>
          <w:rFonts w:ascii="Arial" w:cs="Arial" w:eastAsia="Arial" w:hAnsi="Arial"/>
          <w:color w:val="2F2F2F"/>
          <w:spacing w:val="-2"/>
          <w:w w:val="90"/>
          <w:sz w:val="16"/>
          <w:szCs w:val="16"/>
        </w:rPr>
        <w:t>P</w:t>
      </w:r>
      <w:r>
        <w:rPr>
          <w:rFonts w:ascii="Arial" w:cs="Arial" w:eastAsia="Arial" w:hAnsi="Arial"/>
          <w:color w:val="2F2F2F"/>
          <w:spacing w:val="-15"/>
          <w:w w:val="90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2"/>
          <w:w w:val="90"/>
          <w:sz w:val="16"/>
          <w:szCs w:val="16"/>
        </w:rPr>
        <w:t>T</w:t>
      </w:r>
      <w:r>
        <w:rPr>
          <w:rFonts w:ascii="Arial" w:cs="Arial" w:eastAsia="Arial" w:hAnsi="Arial"/>
          <w:color w:val="2F2F2F"/>
          <w:spacing w:val="-2"/>
          <w:w w:val="90"/>
          <w:sz w:val="16"/>
          <w:szCs w:val="16"/>
        </w:rPr>
        <w:t>E</w:t>
      </w:r>
      <w:r>
        <w:rPr>
          <w:rFonts w:ascii="Arial" w:cs="Arial" w:eastAsia="Arial" w:hAnsi="Arial"/>
          <w:color w:val="2F2F2F"/>
          <w:spacing w:val="0"/>
          <w:w w:val="90"/>
          <w:sz w:val="16"/>
          <w:szCs w:val="16"/>
        </w:rPr>
        <w:t>N</w:t>
      </w:r>
      <w:r>
        <w:rPr>
          <w:rFonts w:ascii="Arial" w:cs="Arial" w:eastAsia="Arial" w:hAnsi="Arial"/>
          <w:color w:val="2F2F2F"/>
          <w:spacing w:val="19"/>
          <w:w w:val="90"/>
          <w:sz w:val="16"/>
          <w:szCs w:val="16"/>
        </w:rPr>
        <w:t> </w:t>
      </w:r>
      <w:r>
        <w:rPr>
          <w:rFonts w:ascii="Arial" w:cs="Arial" w:eastAsia="Arial" w:hAnsi="Arial"/>
          <w:color w:val="424242"/>
          <w:spacing w:val="-1"/>
          <w:w w:val="80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1"/>
          <w:w w:val="99"/>
          <w:sz w:val="16"/>
          <w:szCs w:val="16"/>
        </w:rPr>
        <w:t>I</w:t>
      </w:r>
      <w:r>
        <w:rPr>
          <w:rFonts w:ascii="Arial" w:cs="Arial" w:eastAsia="Arial" w:hAnsi="Arial"/>
          <w:color w:val="2F2F2F"/>
          <w:spacing w:val="0"/>
          <w:w w:val="93"/>
          <w:sz w:val="16"/>
          <w:szCs w:val="16"/>
        </w:rPr>
        <w:t>L</w:t>
      </w:r>
      <w:r>
        <w:rPr>
          <w:rFonts w:ascii="Arial" w:cs="Arial" w:eastAsia="Arial" w:hAnsi="Arial"/>
          <w:color w:val="2F2F2F"/>
          <w:spacing w:val="-4"/>
          <w:w w:val="93"/>
          <w:sz w:val="16"/>
          <w:szCs w:val="16"/>
        </w:rPr>
        <w:t>A</w:t>
      </w:r>
      <w:r>
        <w:rPr>
          <w:rFonts w:ascii="Arial" w:cs="Arial" w:eastAsia="Arial" w:hAnsi="Arial"/>
          <w:color w:val="424242"/>
          <w:spacing w:val="-1"/>
          <w:w w:val="80"/>
          <w:sz w:val="16"/>
          <w:szCs w:val="16"/>
        </w:rPr>
        <w:t>C</w:t>
      </w:r>
      <w:r>
        <w:rPr>
          <w:rFonts w:ascii="Arial" w:cs="Arial" w:eastAsia="Arial" w:hAnsi="Arial"/>
          <w:color w:val="2F2F2F"/>
          <w:spacing w:val="-2"/>
          <w:w w:val="101"/>
          <w:sz w:val="16"/>
          <w:szCs w:val="16"/>
        </w:rPr>
        <w:t>A</w:t>
      </w:r>
      <w:r>
        <w:rPr>
          <w:rFonts w:ascii="Arial" w:cs="Arial" w:eastAsia="Arial" w:hAnsi="Arial"/>
          <w:color w:val="2F2F2F"/>
          <w:spacing w:val="0"/>
          <w:w w:val="78"/>
          <w:sz w:val="16"/>
          <w:szCs w:val="16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4"/>
          <w:szCs w:val="14"/>
        </w:rPr>
        <w:jc w:val="left"/>
        <w:spacing w:line="120" w:lineRule="exact"/>
        <w:ind w:left="230"/>
      </w:pPr>
      <w:r>
        <w:rPr>
          <w:rFonts w:ascii="Times New Roman" w:cs="Times New Roman" w:eastAsia="Times New Roman" w:hAnsi="Times New Roman"/>
          <w:i/>
          <w:color w:val="BABABA"/>
          <w:spacing w:val="0"/>
          <w:w w:val="367"/>
          <w:position w:val="-2"/>
          <w:sz w:val="14"/>
          <w:szCs w:val="1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20" w:lineRule="exact"/>
        <w:ind w:left="192"/>
      </w:pPr>
      <w:r>
        <w:rPr>
          <w:rFonts w:ascii="Arial" w:cs="Arial" w:eastAsia="Arial" w:hAnsi="Arial"/>
          <w:i/>
          <w:color w:val="BABABA"/>
          <w:spacing w:val="0"/>
          <w:w w:val="100"/>
          <w:position w:val="-1"/>
          <w:sz w:val="16"/>
          <w:szCs w:val="16"/>
        </w:rPr>
        <w:t>kt/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ascii="Arial" w:cs="Arial" w:eastAsia="Arial" w:hAnsi="Arial"/>
          <w:sz w:val="62"/>
          <w:szCs w:val="62"/>
        </w:rPr>
        <w:jc w:val="center"/>
        <w:spacing w:line="600" w:lineRule="exact"/>
        <w:ind w:left="-67" w:right="4802"/>
        <w:sectPr>
          <w:type w:val="continuous"/>
          <w:pgSz w:h="12280" w:orient="landscape" w:w="19000"/>
          <w:pgMar w:bottom="0" w:left="1960" w:right="2000" w:top="680"/>
          <w:cols w:equalWidth="off" w:num="2">
            <w:col w:space="6220" w:w="3273"/>
            <w:col w:w="5547"/>
          </w:cols>
        </w:sectPr>
      </w:pPr>
      <w:r>
        <w:rPr>
          <w:rFonts w:ascii="Arial" w:cs="Arial" w:eastAsia="Arial" w:hAnsi="Arial"/>
          <w:color w:val="BABABA"/>
          <w:spacing w:val="1"/>
          <w:w w:val="72"/>
          <w:position w:val="1"/>
          <w:sz w:val="62"/>
          <w:szCs w:val="62"/>
        </w:rPr>
        <w:t>f</w:t>
      </w:r>
      <w:r>
        <w:rPr>
          <w:rFonts w:ascii="Arial" w:cs="Arial" w:eastAsia="Arial" w:hAnsi="Arial"/>
          <w:color w:val="BABABA"/>
          <w:spacing w:val="4"/>
          <w:w w:val="63"/>
          <w:position w:val="1"/>
          <w:sz w:val="62"/>
          <w:szCs w:val="62"/>
        </w:rPr>
        <w:t>5</w:t>
      </w:r>
      <w:r>
        <w:rPr>
          <w:rFonts w:ascii="Arial" w:cs="Arial" w:eastAsia="Arial" w:hAnsi="Arial"/>
          <w:color w:val="BABABA"/>
          <w:spacing w:val="0"/>
          <w:w w:val="53"/>
          <w:position w:val="1"/>
          <w:sz w:val="62"/>
          <w:szCs w:val="62"/>
        </w:rPr>
        <w:t>@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62"/>
          <w:szCs w:val="62"/>
        </w:rPr>
      </w:r>
    </w:p>
    <w:p>
      <w:pPr>
        <w:rPr>
          <w:rFonts w:ascii="Arial" w:cs="Arial" w:eastAsia="Arial" w:hAnsi="Arial"/>
          <w:sz w:val="28"/>
          <w:szCs w:val="28"/>
        </w:rPr>
        <w:jc w:val="right"/>
        <w:spacing w:before="79" w:line="740" w:lineRule="exact"/>
        <w:ind w:right="3686"/>
      </w:pPr>
      <w:r>
        <w:pict>
          <v:shape style="position:absolute;margin-left:0pt;margin-top:0pt;width:950pt;height:614pt;mso-position-horizontal-relative:page;mso-position-vertical-relative:page;z-index:-92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i/>
          <w:color w:val="BABABA"/>
          <w:spacing w:val="-357"/>
          <w:w w:val="338"/>
          <w:position w:val="2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BABABA"/>
          <w:spacing w:val="0"/>
          <w:w w:val="55"/>
          <w:position w:val="-4"/>
          <w:sz w:val="68"/>
          <w:szCs w:val="68"/>
        </w:rPr>
        <w:t>-</w:t>
      </w:r>
      <w:r>
        <w:rPr>
          <w:rFonts w:ascii="Times New Roman" w:cs="Times New Roman" w:eastAsia="Times New Roman" w:hAnsi="Times New Roman"/>
          <w:color w:val="BABABA"/>
          <w:spacing w:val="-74"/>
          <w:w w:val="55"/>
          <w:position w:val="-4"/>
          <w:sz w:val="68"/>
          <w:szCs w:val="68"/>
        </w:rPr>
        <w:t>z</w:t>
      </w:r>
      <w:r>
        <w:rPr>
          <w:rFonts w:ascii="Times New Roman" w:cs="Times New Roman" w:eastAsia="Times New Roman" w:hAnsi="Times New Roman"/>
          <w:color w:val="BABABA"/>
          <w:spacing w:val="-263"/>
          <w:w w:val="184"/>
          <w:position w:val="-4"/>
          <w:sz w:val="68"/>
          <w:szCs w:val="68"/>
        </w:rPr>
        <w:t>-</w:t>
      </w:r>
      <w:r>
        <w:rPr>
          <w:rFonts w:ascii="Arial" w:cs="Arial" w:eastAsia="Arial" w:hAnsi="Arial"/>
          <w:color w:val="BABABA"/>
          <w:spacing w:val="-230"/>
          <w:w w:val="600"/>
          <w:position w:val="2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BABABA"/>
          <w:spacing w:val="0"/>
          <w:w w:val="54"/>
          <w:position w:val="-4"/>
          <w:sz w:val="68"/>
          <w:szCs w:val="68"/>
        </w:rPr>
        <w:t>•</w:t>
      </w:r>
      <w:r>
        <w:rPr>
          <w:rFonts w:ascii="Times New Roman" w:cs="Times New Roman" w:eastAsia="Times New Roman" w:hAnsi="Times New Roman"/>
          <w:color w:val="BABABA"/>
          <w:spacing w:val="-54"/>
          <w:w w:val="100"/>
          <w:position w:val="-4"/>
          <w:sz w:val="68"/>
          <w:szCs w:val="68"/>
        </w:rPr>
        <w:t> </w:t>
      </w:r>
      <w:r>
        <w:rPr>
          <w:rFonts w:ascii="Arial" w:cs="Arial" w:eastAsia="Arial" w:hAnsi="Arial"/>
          <w:color w:val="A1A1A1"/>
          <w:spacing w:val="0"/>
          <w:w w:val="105"/>
          <w:position w:val="20"/>
          <w:sz w:val="28"/>
          <w:szCs w:val="28"/>
        </w:rPr>
        <w:t>&gt;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8"/>
          <w:szCs w:val="28"/>
        </w:rPr>
      </w:r>
    </w:p>
    <w:sectPr>
      <w:type w:val="continuous"/>
      <w:pgSz w:h="12280" w:orient="landscape" w:w="19000"/>
      <w:pgMar w:bottom="0" w:left="1960" w:right="2000" w:top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