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Arial" w:cs="Arial" w:eastAsia="Arial" w:hAnsi="Arial"/>
          <w:sz w:val="62"/>
          <w:szCs w:val="62"/>
        </w:rPr>
        <w:jc w:val="left"/>
        <w:spacing w:before="12" w:line="680" w:lineRule="exact"/>
        <w:ind w:left="800"/>
      </w:pPr>
      <w:r>
        <w:rPr>
          <w:rFonts w:ascii="Arial" w:cs="Arial" w:eastAsia="Arial" w:hAnsi="Arial"/>
          <w:spacing w:val="0"/>
          <w:w w:val="100"/>
          <w:position w:val="-2"/>
          <w:sz w:val="62"/>
          <w:szCs w:val="62"/>
        </w:rPr>
        <w:t>KASEKA</w:t>
      </w:r>
      <w:r>
        <w:rPr>
          <w:rFonts w:ascii="Arial" w:cs="Arial" w:eastAsia="Arial" w:hAnsi="Arial"/>
          <w:spacing w:val="-2"/>
          <w:w w:val="100"/>
          <w:position w:val="-2"/>
          <w:sz w:val="62"/>
          <w:szCs w:val="62"/>
        </w:rPr>
        <w:t>D</w:t>
      </w:r>
      <w:r>
        <w:rPr>
          <w:rFonts w:ascii="Arial" w:cs="Arial" w:eastAsia="Arial" w:hAnsi="Arial"/>
          <w:spacing w:val="0"/>
          <w:w w:val="100"/>
          <w:position w:val="-2"/>
          <w:sz w:val="62"/>
          <w:szCs w:val="62"/>
        </w:rPr>
        <w:t>E</w:t>
      </w:r>
      <w:r>
        <w:rPr>
          <w:rFonts w:ascii="Arial" w:cs="Arial" w:eastAsia="Arial" w:hAnsi="Arial"/>
          <w:spacing w:val="-29"/>
          <w:w w:val="100"/>
          <w:position w:val="-2"/>
          <w:sz w:val="62"/>
          <w:szCs w:val="6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62"/>
          <w:szCs w:val="62"/>
        </w:rPr>
        <w:t>HIV</w:t>
      </w:r>
      <w:r>
        <w:rPr>
          <w:rFonts w:ascii="Arial" w:cs="Arial" w:eastAsia="Arial" w:hAnsi="Arial"/>
          <w:spacing w:val="-42"/>
          <w:w w:val="100"/>
          <w:position w:val="-2"/>
          <w:sz w:val="62"/>
          <w:szCs w:val="6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62"/>
          <w:szCs w:val="62"/>
        </w:rPr>
        <w:t>AIDS</w:t>
      </w:r>
      <w:r>
        <w:rPr>
          <w:rFonts w:ascii="Arial" w:cs="Arial" w:eastAsia="Arial" w:hAnsi="Arial"/>
          <w:spacing w:val="-14"/>
          <w:w w:val="100"/>
          <w:position w:val="-2"/>
          <w:sz w:val="62"/>
          <w:szCs w:val="6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62"/>
          <w:szCs w:val="62"/>
        </w:rPr>
        <w:t>KABU</w:t>
      </w:r>
      <w:r>
        <w:rPr>
          <w:rFonts w:ascii="Arial" w:cs="Arial" w:eastAsia="Arial" w:hAnsi="Arial"/>
          <w:spacing w:val="-50"/>
          <w:w w:val="100"/>
          <w:position w:val="-2"/>
          <w:sz w:val="62"/>
          <w:szCs w:val="62"/>
        </w:rPr>
        <w:t>P</w:t>
      </w:r>
      <w:r>
        <w:rPr>
          <w:rFonts w:ascii="Arial" w:cs="Arial" w:eastAsia="Arial" w:hAnsi="Arial"/>
          <w:spacing w:val="-48"/>
          <w:w w:val="100"/>
          <w:position w:val="-2"/>
          <w:sz w:val="62"/>
          <w:szCs w:val="62"/>
        </w:rPr>
        <w:t>A</w:t>
      </w:r>
      <w:r>
        <w:rPr>
          <w:rFonts w:ascii="Arial" w:cs="Arial" w:eastAsia="Arial" w:hAnsi="Arial"/>
          <w:spacing w:val="-4"/>
          <w:w w:val="100"/>
          <w:position w:val="-2"/>
          <w:sz w:val="62"/>
          <w:szCs w:val="62"/>
        </w:rPr>
        <w:t>T</w:t>
      </w:r>
      <w:r>
        <w:rPr>
          <w:rFonts w:ascii="Arial" w:cs="Arial" w:eastAsia="Arial" w:hAnsi="Arial"/>
          <w:spacing w:val="0"/>
          <w:w w:val="100"/>
          <w:position w:val="-2"/>
          <w:sz w:val="62"/>
          <w:szCs w:val="62"/>
        </w:rPr>
        <w:t>EN</w:t>
      </w:r>
      <w:r>
        <w:rPr>
          <w:rFonts w:ascii="Arial" w:cs="Arial" w:eastAsia="Arial" w:hAnsi="Arial"/>
          <w:spacing w:val="-21"/>
          <w:w w:val="100"/>
          <w:position w:val="-2"/>
          <w:sz w:val="62"/>
          <w:szCs w:val="6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62"/>
          <w:szCs w:val="62"/>
        </w:rPr>
        <w:t>CILACAP</w:t>
      </w:r>
      <w:r>
        <w:rPr>
          <w:rFonts w:ascii="Arial" w:cs="Arial" w:eastAsia="Arial" w:hAnsi="Arial"/>
          <w:spacing w:val="-49"/>
          <w:w w:val="100"/>
          <w:position w:val="-2"/>
          <w:sz w:val="62"/>
          <w:szCs w:val="62"/>
        </w:rPr>
        <w:t> </w:t>
      </w:r>
      <w:r>
        <w:rPr>
          <w:rFonts w:ascii="Arial" w:cs="Arial" w:eastAsia="Arial" w:hAnsi="Arial"/>
          <w:spacing w:val="-52"/>
          <w:w w:val="100"/>
          <w:position w:val="-2"/>
          <w:sz w:val="62"/>
          <w:szCs w:val="62"/>
        </w:rPr>
        <w:t>T</w:t>
      </w:r>
      <w:r>
        <w:rPr>
          <w:rFonts w:ascii="Arial" w:cs="Arial" w:eastAsia="Arial" w:hAnsi="Arial"/>
          <w:spacing w:val="0"/>
          <w:w w:val="100"/>
          <w:position w:val="-2"/>
          <w:sz w:val="62"/>
          <w:szCs w:val="62"/>
        </w:rPr>
        <w:t>AHUN</w:t>
      </w:r>
      <w:r>
        <w:rPr>
          <w:rFonts w:ascii="Arial" w:cs="Arial" w:eastAsia="Arial" w:hAnsi="Arial"/>
          <w:spacing w:val="-5"/>
          <w:w w:val="100"/>
          <w:position w:val="-2"/>
          <w:sz w:val="62"/>
          <w:szCs w:val="62"/>
        </w:rPr>
        <w:t> </w:t>
      </w:r>
      <w:r>
        <w:rPr>
          <w:rFonts w:ascii="Arial" w:cs="Arial" w:eastAsia="Arial" w:hAnsi="Arial"/>
          <w:spacing w:val="1"/>
          <w:w w:val="100"/>
          <w:position w:val="-2"/>
          <w:sz w:val="62"/>
          <w:szCs w:val="62"/>
        </w:rPr>
        <w:t>2023</w:t>
      </w:r>
      <w:r>
        <w:rPr>
          <w:rFonts w:ascii="Arial" w:cs="Arial" w:eastAsia="Arial" w:hAnsi="Arial"/>
          <w:spacing w:val="0"/>
          <w:w w:val="100"/>
          <w:position w:val="0"/>
          <w:sz w:val="62"/>
          <w:szCs w:val="62"/>
        </w:rPr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spacing w:before="29" w:line="260" w:lineRule="exact"/>
        <w:ind w:left="6125"/>
      </w:pP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C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a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p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ai</w:t>
      </w:r>
      <w:r>
        <w:rPr>
          <w:rFonts w:ascii="Arial" w:cs="Arial" w:eastAsia="Arial" w:hAnsi="Arial"/>
          <w:spacing w:val="-4"/>
          <w:w w:val="100"/>
          <w:position w:val="-1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         </w:t>
      </w:r>
      <w:r>
        <w:rPr>
          <w:rFonts w:ascii="Arial" w:cs="Arial" w:eastAsia="Arial" w:hAnsi="Arial"/>
          <w:spacing w:val="19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L</w:t>
      </w:r>
      <w:r>
        <w:rPr>
          <w:rFonts w:ascii="Arial" w:cs="Arial" w:eastAsia="Arial" w:hAnsi="Arial"/>
          <w:spacing w:val="-2"/>
          <w:w w:val="100"/>
          <w:position w:val="-1"/>
          <w:sz w:val="24"/>
          <w:szCs w:val="24"/>
        </w:rPr>
        <w:t>F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U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         </w:t>
      </w:r>
      <w:r>
        <w:rPr>
          <w:rFonts w:ascii="Arial" w:cs="Arial" w:eastAsia="Arial" w:hAnsi="Arial"/>
          <w:spacing w:val="18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S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t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o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p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         </w:t>
      </w:r>
      <w:r>
        <w:rPr>
          <w:rFonts w:ascii="Arial" w:cs="Arial" w:eastAsia="Arial" w:hAnsi="Arial"/>
          <w:spacing w:val="16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M</w:t>
      </w:r>
      <w:r>
        <w:rPr>
          <w:rFonts w:ascii="Arial" w:cs="Arial" w:eastAsia="Arial" w:hAnsi="Arial"/>
          <w:spacing w:val="-4"/>
          <w:w w:val="100"/>
          <w:position w:val="-1"/>
          <w:sz w:val="24"/>
          <w:szCs w:val="24"/>
        </w:rPr>
        <w:t>e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in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g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g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l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         </w:t>
      </w:r>
      <w:r>
        <w:rPr>
          <w:rFonts w:ascii="Arial" w:cs="Arial" w:eastAsia="Arial" w:hAnsi="Arial"/>
          <w:spacing w:val="13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spacing w:val="2"/>
          <w:w w:val="100"/>
          <w:position w:val="-1"/>
          <w:sz w:val="24"/>
          <w:szCs w:val="24"/>
        </w:rPr>
        <w:t>T</w:t>
      </w:r>
      <w:r>
        <w:rPr>
          <w:rFonts w:ascii="Arial" w:cs="Arial" w:eastAsia="Arial" w:hAnsi="Arial"/>
          <w:spacing w:val="-4"/>
          <w:w w:val="100"/>
          <w:position w:val="-1"/>
          <w:sz w:val="24"/>
          <w:szCs w:val="24"/>
        </w:rPr>
        <w:t>a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r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g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  <w:sectPr>
          <w:type w:val="continuous"/>
          <w:pgSz w:h="10800" w:orient="landscape" w:w="19200"/>
          <w:pgMar w:bottom="280" w:left="540" w:right="400" w:top="640"/>
        </w:sectPr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8"/>
          <w:szCs w:val="28"/>
        </w:rPr>
        <w:jc w:val="left"/>
        <w:spacing w:before="23"/>
        <w:ind w:left="630" w:right="-62"/>
      </w:pPr>
      <w:r>
        <w:rPr>
          <w:rFonts w:ascii="Arial" w:cs="Arial" w:eastAsia="Arial" w:hAnsi="Arial"/>
          <w:b/>
          <w:spacing w:val="-1"/>
          <w:w w:val="100"/>
          <w:sz w:val="28"/>
          <w:szCs w:val="28"/>
        </w:rPr>
        <w:t>2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</w:rPr>
        <w:t>,</w:t>
      </w:r>
      <w:r>
        <w:rPr>
          <w:rFonts w:ascii="Arial" w:cs="Arial" w:eastAsia="Arial" w:hAnsi="Arial"/>
          <w:b/>
          <w:spacing w:val="-2"/>
          <w:w w:val="100"/>
          <w:sz w:val="28"/>
          <w:szCs w:val="28"/>
        </w:rPr>
        <w:t>2</w:t>
      </w:r>
      <w:r>
        <w:rPr>
          <w:rFonts w:ascii="Arial" w:cs="Arial" w:eastAsia="Arial" w:hAnsi="Arial"/>
          <w:b/>
          <w:spacing w:val="-1"/>
          <w:w w:val="100"/>
          <w:sz w:val="28"/>
          <w:szCs w:val="28"/>
        </w:rPr>
        <w:t>4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</w:rPr>
        <w:t>7</w:t>
      </w:r>
      <w:r>
        <w:rPr>
          <w:rFonts w:ascii="Arial" w:cs="Arial" w:eastAsia="Arial" w:hAns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8"/>
          <w:szCs w:val="28"/>
        </w:rPr>
        <w:jc w:val="left"/>
        <w:ind w:right="-62"/>
      </w:pPr>
      <w:r>
        <w:rPr>
          <w:rFonts w:ascii="Arial" w:cs="Arial" w:eastAsia="Arial" w:hAnsi="Arial"/>
          <w:b/>
          <w:spacing w:val="-1"/>
          <w:w w:val="100"/>
          <w:sz w:val="28"/>
          <w:szCs w:val="28"/>
        </w:rPr>
        <w:t>2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</w:rPr>
        <w:t>,</w:t>
      </w:r>
      <w:r>
        <w:rPr>
          <w:rFonts w:ascii="Arial" w:cs="Arial" w:eastAsia="Arial" w:hAnsi="Arial"/>
          <w:b/>
          <w:spacing w:val="-2"/>
          <w:w w:val="100"/>
          <w:sz w:val="28"/>
          <w:szCs w:val="28"/>
        </w:rPr>
        <w:t>1</w:t>
      </w:r>
      <w:r>
        <w:rPr>
          <w:rFonts w:ascii="Arial" w:cs="Arial" w:eastAsia="Arial" w:hAnsi="Arial"/>
          <w:b/>
          <w:spacing w:val="-1"/>
          <w:w w:val="100"/>
          <w:sz w:val="28"/>
          <w:szCs w:val="28"/>
        </w:rPr>
        <w:t>2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</w:rPr>
        <w:t>9</w:t>
      </w:r>
      <w:r>
        <w:rPr>
          <w:rFonts w:ascii="Arial" w:cs="Arial" w:eastAsia="Arial" w:hAnsi="Arial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9" w:line="180" w:lineRule="exact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ind w:right="-56"/>
      </w:pPr>
      <w:r>
        <w:rPr>
          <w:rFonts w:ascii="Arial" w:cs="Arial" w:eastAsia="Arial" w:hAnsi="Arial"/>
          <w:b/>
          <w:color w:val="006FC0"/>
          <w:spacing w:val="1"/>
          <w:w w:val="100"/>
          <w:sz w:val="24"/>
          <w:szCs w:val="24"/>
        </w:rPr>
        <w:t>90</w:t>
      </w:r>
      <w:r>
        <w:rPr>
          <w:rFonts w:ascii="Arial" w:cs="Arial" w:eastAsia="Arial" w:hAnsi="Arial"/>
          <w:b/>
          <w:color w:val="006FC0"/>
          <w:spacing w:val="0"/>
          <w:w w:val="100"/>
          <w:sz w:val="24"/>
          <w:szCs w:val="24"/>
        </w:rPr>
        <w:t>%</w:t>
      </w:r>
      <w:r>
        <w:rPr>
          <w:rFonts w:ascii="Arial" w:cs="Arial" w:eastAsia="Arial" w:hAnsi="Arial"/>
          <w:color w:val="000000"/>
          <w:spacing w:val="0"/>
          <w:w w:val="100"/>
          <w:sz w:val="24"/>
          <w:szCs w:val="24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spacing w:before="69"/>
        <w:ind w:left="76" w:right="-53"/>
      </w:pP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276</w:t>
      </w:r>
      <w:r>
        <w:rPr>
          <w:rFonts w:ascii="Arial" w:cs="Arial" w:eastAsia="Arial" w:hAnsi="Arial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="180" w:lineRule="exact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ind w:right="-56"/>
      </w:pPr>
      <w:r>
        <w:rPr>
          <w:rFonts w:ascii="Arial" w:cs="Arial" w:eastAsia="Arial" w:hAnsi="Arial"/>
          <w:b/>
          <w:color w:val="006FC0"/>
          <w:spacing w:val="1"/>
          <w:w w:val="100"/>
          <w:sz w:val="24"/>
          <w:szCs w:val="24"/>
        </w:rPr>
        <w:t>81</w:t>
      </w:r>
      <w:r>
        <w:rPr>
          <w:rFonts w:ascii="Arial" w:cs="Arial" w:eastAsia="Arial" w:hAnsi="Arial"/>
          <w:b/>
          <w:color w:val="006FC0"/>
          <w:spacing w:val="0"/>
          <w:w w:val="100"/>
          <w:sz w:val="24"/>
          <w:szCs w:val="24"/>
        </w:rPr>
        <w:t>%</w:t>
      </w:r>
      <w:r>
        <w:rPr>
          <w:rFonts w:ascii="Arial" w:cs="Arial" w:eastAsia="Arial" w:hAns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="100" w:lineRule="exact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spacing w:line="260" w:lineRule="exact"/>
        <w:sectPr>
          <w:type w:val="continuous"/>
          <w:pgSz w:h="10800" w:orient="landscape" w:w="19200"/>
          <w:pgMar w:bottom="280" w:left="540" w:right="400" w:top="640"/>
          <w:cols w:equalWidth="off" w:num="5">
            <w:col w:space="1657" w:w="1323"/>
            <w:col w:space="1585" w:w="693"/>
            <w:col w:space="6477" w:w="483"/>
            <w:col w:space="4158" w:w="483"/>
            <w:col w:w="1401"/>
          </w:cols>
        </w:sectPr>
      </w:pPr>
      <w:r>
        <w:rPr>
          <w:rFonts w:ascii="Arial" w:cs="Arial" w:eastAsia="Arial" w:hAnsi="Arial"/>
          <w:b/>
          <w:color w:val="006FC0"/>
          <w:spacing w:val="1"/>
          <w:w w:val="100"/>
          <w:position w:val="-1"/>
          <w:sz w:val="24"/>
          <w:szCs w:val="24"/>
        </w:rPr>
        <w:t>73</w:t>
      </w:r>
      <w:r>
        <w:rPr>
          <w:rFonts w:ascii="Arial" w:cs="Arial" w:eastAsia="Arial" w:hAnsi="Arial"/>
          <w:b/>
          <w:color w:val="006FC0"/>
          <w:spacing w:val="0"/>
          <w:w w:val="100"/>
          <w:position w:val="-1"/>
          <w:sz w:val="24"/>
          <w:szCs w:val="24"/>
        </w:rPr>
        <w:t>%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type w:val="continuous"/>
          <w:pgSz w:h="10800" w:orient="landscape" w:w="19200"/>
          <w:pgMar w:bottom="280" w:left="540" w:right="400" w:top="640"/>
        </w:sectPr>
      </w:pPr>
      <w:r>
        <w:rPr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8"/>
          <w:szCs w:val="28"/>
        </w:rPr>
        <w:jc w:val="right"/>
      </w:pPr>
      <w:r>
        <w:rPr>
          <w:rFonts w:ascii="Arial" w:cs="Arial" w:eastAsia="Arial" w:hAnsi="Arial"/>
          <w:b/>
          <w:spacing w:val="-1"/>
          <w:w w:val="99"/>
          <w:sz w:val="28"/>
          <w:szCs w:val="28"/>
        </w:rPr>
        <w:t>1</w:t>
      </w:r>
      <w:r>
        <w:rPr>
          <w:rFonts w:ascii="Arial" w:cs="Arial" w:eastAsia="Arial" w:hAnsi="Arial"/>
          <w:b/>
          <w:spacing w:val="-1"/>
          <w:w w:val="99"/>
          <w:sz w:val="28"/>
          <w:szCs w:val="28"/>
        </w:rPr>
        <w:t>8</w:t>
      </w:r>
      <w:r>
        <w:rPr>
          <w:rFonts w:ascii="Arial" w:cs="Arial" w:eastAsia="Arial" w:hAnsi="Arial"/>
          <w:b/>
          <w:spacing w:val="-1"/>
          <w:w w:val="99"/>
          <w:sz w:val="28"/>
          <w:szCs w:val="28"/>
        </w:rPr>
        <w:t>5</w:t>
      </w:r>
      <w:r>
        <w:rPr>
          <w:rFonts w:ascii="Arial" w:cs="Arial" w:eastAsia="Arial" w:hAnsi="Arial"/>
          <w:b/>
          <w:spacing w:val="-1"/>
          <w:w w:val="99"/>
          <w:sz w:val="28"/>
          <w:szCs w:val="28"/>
        </w:rPr>
        <w:t>3</w:t>
      </w:r>
      <w:r>
        <w:rPr>
          <w:rFonts w:ascii="Arial" w:cs="Arial" w:eastAsia="Arial" w:hAnsi="Arial"/>
          <w:b/>
          <w:spacing w:val="0"/>
          <w:w w:val="99"/>
          <w:sz w:val="28"/>
          <w:szCs w:val="28"/>
        </w:rPr>
        <w:t>.0</w:t>
      </w:r>
      <w:r>
        <w:rPr>
          <w:rFonts w:ascii="Arial" w:cs="Arial" w:eastAsia="Arial" w:hAnsi="Arial"/>
          <w:spacing w:val="0"/>
          <w:w w:val="100"/>
          <w:sz w:val="28"/>
          <w:szCs w:val="28"/>
        </w:rPr>
      </w:r>
    </w:p>
    <w:p>
      <w:pPr>
        <w:rPr>
          <w:rFonts w:ascii="Arial" w:cs="Arial" w:eastAsia="Arial" w:hAnsi="Arial"/>
          <w:sz w:val="28"/>
          <w:szCs w:val="28"/>
        </w:rPr>
        <w:jc w:val="right"/>
        <w:ind w:right="56"/>
      </w:pPr>
      <w:r>
        <w:rPr>
          <w:rFonts w:ascii="Arial" w:cs="Arial" w:eastAsia="Arial" w:hAnsi="Arial"/>
          <w:b/>
          <w:spacing w:val="-2"/>
          <w:w w:val="99"/>
          <w:sz w:val="28"/>
          <w:szCs w:val="28"/>
        </w:rPr>
        <w:t>(</w:t>
      </w:r>
      <w:r>
        <w:rPr>
          <w:rFonts w:ascii="Arial" w:cs="Arial" w:eastAsia="Arial" w:hAnsi="Arial"/>
          <w:b/>
          <w:spacing w:val="-1"/>
          <w:w w:val="99"/>
          <w:sz w:val="28"/>
          <w:szCs w:val="28"/>
        </w:rPr>
        <w:t>82</w:t>
      </w:r>
      <w:r>
        <w:rPr>
          <w:rFonts w:ascii="Arial" w:cs="Arial" w:eastAsia="Arial" w:hAnsi="Arial"/>
          <w:b/>
          <w:spacing w:val="-3"/>
          <w:w w:val="99"/>
          <w:sz w:val="28"/>
          <w:szCs w:val="28"/>
        </w:rPr>
        <w:t>%)</w:t>
      </w:r>
      <w:r>
        <w:rPr>
          <w:rFonts w:ascii="Arial" w:cs="Arial" w:eastAsia="Arial" w:hAnsi="Arial"/>
          <w:spacing w:val="0"/>
          <w:w w:val="100"/>
          <w:sz w:val="28"/>
          <w:szCs w:val="28"/>
        </w:rPr>
      </w:r>
    </w:p>
    <w:p>
      <w:pPr>
        <w:rPr>
          <w:rFonts w:ascii="Arial" w:cs="Arial" w:eastAsia="Arial" w:hAnsi="Arial"/>
          <w:sz w:val="28"/>
          <w:szCs w:val="28"/>
        </w:rPr>
        <w:jc w:val="left"/>
        <w:spacing w:before="23"/>
        <w:ind w:right="-62"/>
      </w:pPr>
      <w:r>
        <w:br w:type="column"/>
      </w:r>
      <w:r>
        <w:rPr>
          <w:rFonts w:ascii="Arial" w:cs="Arial" w:eastAsia="Arial" w:hAnsi="Arial"/>
          <w:b/>
          <w:spacing w:val="-1"/>
          <w:w w:val="100"/>
          <w:sz w:val="28"/>
          <w:szCs w:val="28"/>
        </w:rPr>
        <w:t>1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</w:rPr>
        <w:t>,</w:t>
      </w:r>
      <w:r>
        <w:rPr>
          <w:rFonts w:ascii="Arial" w:cs="Arial" w:eastAsia="Arial" w:hAnsi="Arial"/>
          <w:b/>
          <w:spacing w:val="-2"/>
          <w:w w:val="100"/>
          <w:sz w:val="28"/>
          <w:szCs w:val="28"/>
        </w:rPr>
        <w:t>1</w:t>
      </w:r>
      <w:r>
        <w:rPr>
          <w:rFonts w:ascii="Arial" w:cs="Arial" w:eastAsia="Arial" w:hAnsi="Arial"/>
          <w:b/>
          <w:spacing w:val="-1"/>
          <w:w w:val="100"/>
          <w:sz w:val="28"/>
          <w:szCs w:val="28"/>
        </w:rPr>
        <w:t>4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</w:rPr>
        <w:t>0</w:t>
      </w:r>
      <w:r>
        <w:rPr>
          <w:rFonts w:ascii="Arial" w:cs="Arial" w:eastAsia="Arial" w:hAns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ind w:right="-56"/>
      </w:pP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261</w:t>
      </w:r>
      <w:r>
        <w:rPr>
          <w:rFonts w:ascii="Arial" w:cs="Arial" w:eastAsia="Arial" w:hAns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4"/>
          <w:szCs w:val="24"/>
        </w:rPr>
        <w:jc w:val="center"/>
        <w:ind w:left="96" w:right="5581"/>
      </w:pP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5</w:t>
      </w:r>
      <w:r>
        <w:rPr>
          <w:rFonts w:ascii="Arial" w:cs="Arial" w:eastAsia="Arial" w:hAnsi="Arial"/>
          <w:spacing w:val="0"/>
          <w:w w:val="100"/>
          <w:sz w:val="24"/>
          <w:szCs w:val="24"/>
        </w:rPr>
      </w:r>
    </w:p>
    <w:p>
      <w:pPr>
        <w:rPr>
          <w:rFonts w:ascii="Arial" w:cs="Arial" w:eastAsia="Arial" w:hAnsi="Arial"/>
          <w:sz w:val="24"/>
          <w:szCs w:val="24"/>
        </w:rPr>
        <w:jc w:val="center"/>
        <w:spacing w:before="81" w:line="260" w:lineRule="exact"/>
        <w:ind w:left="-38" w:right="5445"/>
        <w:sectPr>
          <w:type w:val="continuous"/>
          <w:pgSz w:h="10800" w:orient="landscape" w:w="19200"/>
          <w:pgMar w:bottom="280" w:left="540" w:right="400" w:top="640"/>
          <w:cols w:equalWidth="off" w:num="4">
            <w:col w:space="1640" w:w="5980"/>
            <w:col w:space="1689" w:w="693"/>
            <w:col w:space="1968" w:w="404"/>
            <w:col w:w="5886"/>
          </w:cols>
        </w:sectPr>
      </w:pPr>
      <w:r>
        <w:rPr>
          <w:rFonts w:ascii="Arial" w:cs="Arial" w:eastAsia="Arial" w:hAnsi="Arial"/>
          <w:b/>
          <w:spacing w:val="1"/>
          <w:w w:val="100"/>
          <w:position w:val="-1"/>
          <w:sz w:val="24"/>
          <w:szCs w:val="24"/>
        </w:rPr>
        <w:t>133</w:t>
      </w:r>
      <w:r>
        <w:rPr>
          <w:rFonts w:ascii="Arial" w:cs="Arial" w:eastAsia="Arial" w:hAnsi="Arial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="280" w:lineRule="exact"/>
        <w:sectPr>
          <w:type w:val="continuous"/>
          <w:pgSz w:h="10800" w:orient="landscape" w:w="19200"/>
          <w:pgMar w:bottom="280" w:left="540" w:right="400" w:top="640"/>
        </w:sectPr>
      </w:pPr>
      <w:r>
        <w:rPr>
          <w:sz w:val="28"/>
          <w:szCs w:val="28"/>
        </w:rPr>
      </w:r>
    </w:p>
    <w:p>
      <w:pPr>
        <w:rPr>
          <w:rFonts w:ascii="Arial" w:cs="Arial" w:eastAsia="Arial" w:hAnsi="Arial"/>
          <w:sz w:val="28"/>
          <w:szCs w:val="28"/>
        </w:rPr>
        <w:jc w:val="right"/>
        <w:spacing w:before="23"/>
        <w:ind w:right="20"/>
      </w:pPr>
      <w:r>
        <w:rPr>
          <w:rFonts w:ascii="Arial" w:cs="Arial" w:eastAsia="Arial" w:hAnsi="Arial"/>
          <w:b/>
          <w:spacing w:val="-1"/>
          <w:w w:val="100"/>
          <w:position w:val="5"/>
          <w:sz w:val="28"/>
          <w:szCs w:val="28"/>
        </w:rPr>
        <w:t>87</w:t>
      </w:r>
      <w:r>
        <w:rPr>
          <w:rFonts w:ascii="Arial" w:cs="Arial" w:eastAsia="Arial" w:hAnsi="Arial"/>
          <w:b/>
          <w:spacing w:val="0"/>
          <w:w w:val="100"/>
          <w:position w:val="5"/>
          <w:sz w:val="28"/>
          <w:szCs w:val="28"/>
        </w:rPr>
        <w:t>9</w:t>
      </w:r>
      <w:r>
        <w:rPr>
          <w:rFonts w:ascii="Arial" w:cs="Arial" w:eastAsia="Arial" w:hAnsi="Arial"/>
          <w:b/>
          <w:spacing w:val="0"/>
          <w:w w:val="100"/>
          <w:position w:val="5"/>
          <w:sz w:val="28"/>
          <w:szCs w:val="28"/>
        </w:rPr>
        <w:t>                    </w:t>
      </w:r>
      <w:r>
        <w:rPr>
          <w:rFonts w:ascii="Arial" w:cs="Arial" w:eastAsia="Arial" w:hAnsi="Arial"/>
          <w:b/>
          <w:spacing w:val="73"/>
          <w:w w:val="100"/>
          <w:position w:val="5"/>
          <w:sz w:val="28"/>
          <w:szCs w:val="28"/>
        </w:rPr>
        <w:t> </w:t>
      </w:r>
      <w:r>
        <w:rPr>
          <w:rFonts w:ascii="Arial" w:cs="Arial" w:eastAsia="Arial" w:hAnsi="Arial"/>
          <w:b/>
          <w:spacing w:val="-1"/>
          <w:w w:val="99"/>
          <w:position w:val="0"/>
          <w:sz w:val="28"/>
          <w:szCs w:val="28"/>
        </w:rPr>
        <w:t>7</w:t>
      </w:r>
      <w:r>
        <w:rPr>
          <w:rFonts w:ascii="Arial" w:cs="Arial" w:eastAsia="Arial" w:hAnsi="Arial"/>
          <w:b/>
          <w:spacing w:val="-1"/>
          <w:w w:val="99"/>
          <w:position w:val="0"/>
          <w:sz w:val="28"/>
          <w:szCs w:val="28"/>
        </w:rPr>
        <w:t>4</w:t>
      </w:r>
      <w:r>
        <w:rPr>
          <w:rFonts w:ascii="Arial" w:cs="Arial" w:eastAsia="Arial" w:hAnsi="Arial"/>
          <w:b/>
          <w:spacing w:val="-1"/>
          <w:w w:val="99"/>
          <w:position w:val="0"/>
          <w:sz w:val="28"/>
          <w:szCs w:val="28"/>
        </w:rPr>
        <w:t>1</w:t>
      </w:r>
      <w:r>
        <w:rPr>
          <w:rFonts w:ascii="Arial" w:cs="Arial" w:eastAsia="Arial" w:hAnsi="Arial"/>
          <w:b/>
          <w:spacing w:val="0"/>
          <w:w w:val="99"/>
          <w:position w:val="0"/>
          <w:sz w:val="28"/>
          <w:szCs w:val="28"/>
        </w:rPr>
        <w:t>.0</w:t>
      </w:r>
      <w:r>
        <w:rPr>
          <w:rFonts w:ascii="Arial" w:cs="Arial" w:eastAsia="Arial" w:hAnsi="Arial"/>
          <w:spacing w:val="0"/>
          <w:w w:val="100"/>
          <w:position w:val="0"/>
          <w:sz w:val="28"/>
          <w:szCs w:val="28"/>
        </w:rPr>
      </w:r>
    </w:p>
    <w:p>
      <w:pPr>
        <w:rPr>
          <w:rFonts w:ascii="Arial" w:cs="Arial" w:eastAsia="Arial" w:hAnsi="Arial"/>
          <w:sz w:val="28"/>
          <w:szCs w:val="28"/>
        </w:rPr>
        <w:jc w:val="right"/>
      </w:pPr>
      <w:r>
        <w:rPr>
          <w:rFonts w:ascii="Arial" w:cs="Arial" w:eastAsia="Arial" w:hAnsi="Arial"/>
          <w:b/>
          <w:spacing w:val="-2"/>
          <w:w w:val="99"/>
          <w:sz w:val="28"/>
          <w:szCs w:val="28"/>
        </w:rPr>
        <w:t>(</w:t>
      </w:r>
      <w:r>
        <w:rPr>
          <w:rFonts w:ascii="Arial" w:cs="Arial" w:eastAsia="Arial" w:hAnsi="Arial"/>
          <w:b/>
          <w:spacing w:val="-1"/>
          <w:w w:val="99"/>
          <w:sz w:val="28"/>
          <w:szCs w:val="28"/>
        </w:rPr>
        <w:t>33</w:t>
      </w:r>
      <w:r>
        <w:rPr>
          <w:rFonts w:ascii="Arial" w:cs="Arial" w:eastAsia="Arial" w:hAnsi="Arial"/>
          <w:b/>
          <w:spacing w:val="-3"/>
          <w:w w:val="99"/>
          <w:sz w:val="28"/>
          <w:szCs w:val="28"/>
        </w:rPr>
        <w:t>%)</w:t>
      </w:r>
      <w:r>
        <w:rPr>
          <w:rFonts w:ascii="Arial" w:cs="Arial" w:eastAsia="Arial" w:hAnsi="Arial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br w:type="column"/>
      </w:r>
      <w:r>
        <w:rPr>
          <w:sz w:val="13"/>
          <w:szCs w:val="13"/>
        </w:rPr>
      </w:r>
    </w:p>
    <w:p>
      <w:pPr>
        <w:rPr>
          <w:rFonts w:ascii="Arial" w:cs="Arial" w:eastAsia="Arial" w:hAnsi="Arial"/>
          <w:sz w:val="28"/>
          <w:szCs w:val="28"/>
        </w:rPr>
        <w:jc w:val="left"/>
        <w:ind w:right="-62"/>
      </w:pPr>
      <w:r>
        <w:rPr>
          <w:rFonts w:ascii="Arial" w:cs="Arial" w:eastAsia="Arial" w:hAnsi="Arial"/>
          <w:b/>
          <w:spacing w:val="-1"/>
          <w:w w:val="100"/>
          <w:sz w:val="28"/>
          <w:szCs w:val="28"/>
        </w:rPr>
        <w:t>347</w:t>
      </w:r>
      <w:r>
        <w:rPr>
          <w:rFonts w:ascii="Arial" w:cs="Arial" w:eastAsia="Arial" w:hAns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5" w:line="120" w:lineRule="exact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8"/>
          <w:szCs w:val="28"/>
        </w:rPr>
        <w:jc w:val="left"/>
        <w:spacing w:line="320" w:lineRule="exact"/>
        <w:ind w:firstLine="134" w:right="661"/>
        <w:sectPr>
          <w:type w:val="continuous"/>
          <w:pgSz w:h="10800" w:orient="landscape" w:w="19200"/>
          <w:pgMar w:bottom="280" w:left="540" w:right="400" w:top="640"/>
          <w:cols w:equalWidth="off" w:num="3">
            <w:col w:space="1785" w:w="12910"/>
            <w:col w:space="1661" w:w="461"/>
            <w:col w:w="1443"/>
          </w:cols>
        </w:sectPr>
      </w:pPr>
      <w:r>
        <w:rPr>
          <w:rFonts w:ascii="Arial" w:cs="Arial" w:eastAsia="Arial" w:hAnsi="Arial"/>
          <w:b/>
          <w:spacing w:val="-1"/>
          <w:w w:val="100"/>
          <w:sz w:val="28"/>
          <w:szCs w:val="28"/>
        </w:rPr>
        <w:t>214</w:t>
      </w:r>
      <w:r>
        <w:rPr>
          <w:rFonts w:ascii="Arial" w:cs="Arial" w:eastAsia="Arial" w:hAnsi="Arial"/>
          <w:b/>
          <w:spacing w:val="-1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spacing w:val="-2"/>
          <w:w w:val="100"/>
          <w:sz w:val="28"/>
          <w:szCs w:val="28"/>
        </w:rPr>
        <w:t>(</w:t>
      </w:r>
      <w:r>
        <w:rPr>
          <w:rFonts w:ascii="Arial" w:cs="Arial" w:eastAsia="Arial" w:hAnsi="Arial"/>
          <w:b/>
          <w:spacing w:val="-1"/>
          <w:w w:val="100"/>
          <w:sz w:val="28"/>
          <w:szCs w:val="28"/>
        </w:rPr>
        <w:t>10</w:t>
      </w:r>
      <w:r>
        <w:rPr>
          <w:rFonts w:ascii="Arial" w:cs="Arial" w:eastAsia="Arial" w:hAnsi="Arial"/>
          <w:b/>
          <w:spacing w:val="-3"/>
          <w:w w:val="100"/>
          <w:sz w:val="28"/>
          <w:szCs w:val="28"/>
        </w:rPr>
        <w:t>%)</w:t>
      </w:r>
      <w:r>
        <w:rPr>
          <w:rFonts w:ascii="Arial" w:cs="Arial" w:eastAsia="Arial" w:hAnsi="Arial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7" w:line="220" w:lineRule="exact"/>
        <w:sectPr>
          <w:type w:val="continuous"/>
          <w:pgSz w:h="10800" w:orient="landscape" w:w="19200"/>
          <w:pgMar w:bottom="280" w:left="540" w:right="400" w:top="640"/>
        </w:sectPr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4"/>
          <w:szCs w:val="24"/>
        </w:rPr>
        <w:jc w:val="right"/>
        <w:spacing w:before="29"/>
      </w:pPr>
      <w:r>
        <w:pict>
          <v:group coordorigin="91,2136" coordsize="19018,6528" style="position:absolute;margin-left:4.56pt;margin-top:106.8pt;width:950.88pt;height:326.4pt;mso-position-horizontal-relative:page;mso-position-vertical-relative:page;z-index:-435">
            <v:shape coordorigin="1018,3346" coordsize="926,4214" fillcolor="#A9D18E" filled="t" path="m1018,3346l1018,7560,1944,7560,1944,3346,1018,3346xe" stroked="f" style="position:absolute;left:1018;top:3346;width:926;height:4214">
              <v:path arrowok="t"/>
              <v:fill/>
            </v:shape>
            <v:shape coordorigin="3336,3566" coordsize="926,3994" fillcolor="#A9D18E" filled="t" path="m3336,3566l3336,7560,4262,7560,4262,3566,3336,3566xe" stroked="f" style="position:absolute;left:3336;top:3566;width:926;height:3994">
              <v:path arrowok="t"/>
              <v:fill/>
            </v:shape>
            <v:shape coordorigin="5654,4085" coordsize="931,3475" fillcolor="#A9D18E" filled="t" path="m5654,4085l5654,7560,6586,7560,6586,4085,5654,4085xe" stroked="f" style="position:absolute;left:5654;top:4085;width:931;height:3475">
              <v:path arrowok="t"/>
              <v:fill/>
            </v:shape>
            <v:shape coordorigin="5654,3566" coordsize="931,518" fillcolor="#FFFF66" filled="t" path="m5654,3566l5654,4085,6586,4085,6586,3566,5654,3566xe" stroked="f" style="position:absolute;left:5654;top:3566;width:931;height:518">
              <v:path arrowok="t"/>
              <v:fill/>
            </v:shape>
            <v:shape coordorigin="7978,5419" coordsize="926,2141" fillcolor="#A9D18E" filled="t" path="m7978,5419l7978,7560,8904,7560,8904,5419,7978,5419xe" stroked="f" style="position:absolute;left:7978;top:5419;width:926;height:2141">
              <v:path arrowok="t"/>
              <v:fill/>
            </v:shape>
            <v:shape coordorigin="10296,5914" coordsize="926,1646" fillcolor="#A9D18E" filled="t" path="m10296,5914l10296,7560,11222,7560,11222,5914,10296,5914xe" stroked="f" style="position:absolute;left:10296;top:5914;width:926;height:1646">
              <v:path arrowok="t"/>
              <v:fill/>
            </v:shape>
            <v:shape coordorigin="10296,5419" coordsize="926,494" fillcolor="#FFFF66" filled="t" path="m10296,5419l10296,5914,11222,5914,11222,5419,10296,5419xe" stroked="f" style="position:absolute;left:10296;top:5419;width:926;height:494">
              <v:path arrowok="t"/>
              <v:fill/>
            </v:shape>
            <v:shape coordorigin="12614,6168" coordsize="931,1392" fillcolor="#A9D18E" filled="t" path="m12614,6168l12614,7560,13546,7560,13546,6168,12614,6168xe" stroked="f" style="position:absolute;left:12614;top:6168;width:931;height:1392">
              <v:path arrowok="t"/>
              <v:fill/>
            </v:shape>
            <v:shape coordorigin="12614,5918" coordsize="931,250" fillcolor="#FF7B80" filled="t" path="m12614,6168l13546,6168,13546,5918,12614,5918,12614,6168xe" stroked="f" style="position:absolute;left:12614;top:5918;width:931;height:250">
              <v:path arrowok="t"/>
              <v:fill/>
            </v:shape>
            <v:shape coordorigin="12614,5916" coordsize="931,0" filled="f" path="m12614,5916l13546,5916e" strokecolor="#FF9900" stroked="t" strokeweight="0.33999pt" style="position:absolute;left:12614;top:5916;width:931;height:0">
              <v:path arrowok="t"/>
            </v:shape>
            <v:shape coordorigin="14938,6907" coordsize="926,653" fillcolor="#A9D18E" filled="t" path="m14938,6907l14938,7560,15864,7560,15864,6907,14938,6907xe" stroked="f" style="position:absolute;left:14938;top:6907;width:926;height:653">
              <v:path arrowok="t"/>
              <v:fill/>
            </v:shape>
            <v:shape coordorigin="17256,7157" coordsize="926,403" fillcolor="#A9D18E" filled="t" path="m17256,7157l17256,7560,18182,7560,18182,7157,17256,7157xe" stroked="f" style="position:absolute;left:17256;top:7157;width:926;height:403">
              <v:path arrowok="t"/>
              <v:fill/>
            </v:shape>
            <v:shape coordorigin="319,7562" coordsize="18562,0" filled="f" path="m319,7562l18881,7562e" strokecolor="#D9D9D9" stroked="t" strokeweight="0.72pt" style="position:absolute;left:319;top:7562;width:18562;height:0">
              <v:path arrowok="t"/>
            </v:shape>
            <v:shape coordorigin="6038,3685" coordsize="158,158" fillcolor="#FF0000" filled="t" path="m6196,3764l6195,3750,6188,3729,6176,3711,6160,3697,6140,3688,6117,3685,6103,3686,6082,3693,6064,3705,6050,3722,6041,3742,6038,3764,6039,3778,6046,3799,6058,3817,6075,3831,6095,3840,6117,3843,6131,3842,6152,3835,6170,3823,6184,3807,6193,3787,6196,3764xe" stroked="f" style="position:absolute;left:6038;top:3685;width:158;height:158">
              <v:path arrowok="t"/>
              <v:fill/>
            </v:shape>
            <v:shape coordorigin="12998,4064" coordsize="158,158" fillcolor="#FF0000" filled="t" path="m13156,4143l13155,4130,13148,4109,13136,4091,13120,4077,13100,4067,13077,4064,13063,4065,13042,4072,13024,4084,13010,4101,13001,4121,12998,4143,12999,4157,13006,4178,13018,4196,13035,4210,13055,4219,13077,4223,13091,4221,13112,4215,13130,4202,13144,4186,13153,4166,13156,4143xe" stroked="f" style="position:absolute;left:12998;top:4064;width:158;height:158">
              <v:path arrowok="t"/>
              <v:fill/>
            </v:shape>
            <v:shape coordorigin="17640,4400" coordsize="158,158" fillcolor="#FF0000" filled="t" path="m17798,4479l17797,4466,17790,4445,17778,4427,17761,4413,17741,4403,17719,4400,17705,4401,17684,4408,17666,4420,17652,4437,17643,4457,17640,4479,17641,4493,17648,4514,17660,4532,17676,4546,17696,4555,17719,4559,17733,4557,17754,4551,17772,4538,17786,4522,17795,4502,17798,4479xe" stroked="f" style="position:absolute;left:17640;top:4400;width:158;height:158">
              <v:path arrowok="t"/>
              <v:fill/>
            </v:shape>
            <v:shape coordorigin="8441,5278" coordsize="24,144" filled="f" path="m8441,5422l8465,5278e" strokecolor="#A6A6A6" stroked="t" strokeweight="0.72pt" style="position:absolute;left:8441;top:5278;width:24;height:144">
              <v:path arrowok="t"/>
            </v:shape>
            <v:shape coordorigin="6036,3646" coordsize="86,120" filled="f" path="m6122,3766l6036,3646e" strokecolor="#A6A6A6" stroked="t" strokeweight="0.72pt" style="position:absolute;left:6036;top:3646;width:86;height:120">
              <v:path arrowok="t"/>
            </v:shape>
            <v:shape coordorigin="12991,4044" coordsize="86,101" filled="f" path="m13078,4145l12991,4044e" strokecolor="#A6A6A6" stroked="t" strokeweight="0.72pt" style="position:absolute;left:12991;top:4044;width:86;height:101">
              <v:path arrowok="t"/>
            </v:shape>
            <v:shape coordorigin="17633,4361" coordsize="86,120" filled="f" path="m17719,4481l17633,4361e" strokecolor="#A6A6A6" stroked="t" strokeweight="0.72pt" style="position:absolute;left:17633;top:4361;width:86;height:120">
              <v:path arrowok="t"/>
            </v:shape>
            <v:shape coordorigin="6240,2395" coordsize="384,120" fillcolor="#A9D18E" filled="t" path="m6240,2515l6624,2515,6624,2395,6240,2395,6240,2515xe" stroked="f" style="position:absolute;left:6240;top:2395;width:384;height:120">
              <v:path arrowok="t"/>
              <v:fill/>
            </v:shape>
            <v:shape coordorigin="7814,2395" coordsize="384,120" fillcolor="#FF7B80" filled="t" path="m7814,2515l8198,2515,8198,2395,7814,2395,7814,2515xe" stroked="f" style="position:absolute;left:7814;top:2395;width:384;height:120">
              <v:path arrowok="t"/>
              <v:fill/>
            </v:shape>
            <v:shape coordorigin="8947,2395" coordsize="384,120" fillcolor="#FF9900" filled="t" path="m8947,2515l9331,2515,9331,2395,8947,2395,8947,2515xe" stroked="f" style="position:absolute;left:8947;top:2395;width:384;height:120">
              <v:path arrowok="t"/>
              <v:fill/>
            </v:shape>
            <v:shape coordorigin="10123,2395" coordsize="384,120" fillcolor="#FFFF66" filled="t" path="m10123,2515l10507,2515,10507,2395,10123,2395,10123,2515xe" stroked="f" style="position:absolute;left:10123;top:2395;width:384;height:120">
              <v:path arrowok="t"/>
              <v:fill/>
            </v:shape>
            <v:shape coordorigin="11911,2455" coordsize="384,0" filled="f" path="m11911,2455l12295,2455e" strokecolor="#FF0000" stroked="t" strokeweight="2.16pt" style="position:absolute;left:11911;top:2455;width:384;height:0">
              <v:path arrowok="t"/>
            </v:shape>
            <v:shape coordorigin="12029,2381" coordsize="139,139" fillcolor="#FF0000" filled="t" path="m12168,2450l12165,2430,12155,2410,12140,2395,12121,2384,12098,2381,12078,2384,12058,2394,12043,2409,12032,2428,12029,2450,12032,2471,12042,2491,12057,2506,12076,2516,12098,2520,12119,2517,12139,2507,12154,2492,12164,2473,12168,2450xe" stroked="f" style="position:absolute;left:12029;top:2381;width:139;height:139">
              <v:path arrowok="t"/>
              <v:fill/>
            </v:shape>
            <v:shape coordorigin="98,2143" coordsize="19003,6514" filled="f" path="m98,8657l19102,8657,19102,2143,98,2143,98,8657xe" strokecolor="#D9D9D9" stroked="t" strokeweight="0.72pt" style="position:absolute;left:98;top:2143;width:19003;height:6514">
              <v:path arrowok="t"/>
            </v:shape>
            <w10:wrap type="none"/>
          </v:group>
        </w:pic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stimasi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OD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      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OD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D</w:t>
      </w:r>
      <w:r>
        <w:rPr>
          <w:rFonts w:ascii="Arial" w:cs="Arial" w:eastAsia="Arial" w:hAnsi="Arial"/>
          <w:spacing w:val="4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-5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2"/>
          <w:w w:val="100"/>
          <w:sz w:val="24"/>
          <w:szCs w:val="24"/>
        </w:rPr>
        <w:t>m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uk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     </w:t>
      </w:r>
      <w:r>
        <w:rPr>
          <w:rFonts w:ascii="Arial" w:cs="Arial" w:eastAsia="Arial" w:hAnsi="Arial"/>
          <w:spacing w:val="12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OD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D</w:t>
      </w:r>
      <w:r>
        <w:rPr>
          <w:rFonts w:ascii="Arial" w:cs="Arial" w:eastAsia="Arial" w:hAnsi="Arial"/>
          <w:spacing w:val="4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-5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2"/>
          <w:w w:val="100"/>
          <w:sz w:val="24"/>
          <w:szCs w:val="24"/>
        </w:rPr>
        <w:t>m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uk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n</w:t>
      </w:r>
    </w:p>
    <w:p>
      <w:pPr>
        <w:rPr>
          <w:rFonts w:ascii="Arial" w:cs="Arial" w:eastAsia="Arial" w:hAnsi="Arial"/>
          <w:sz w:val="24"/>
          <w:szCs w:val="24"/>
        </w:rPr>
        <w:jc w:val="right"/>
        <w:ind w:right="58"/>
      </w:pPr>
      <w:r>
        <w:rPr>
          <w:rFonts w:ascii="Arial" w:cs="Arial" w:eastAsia="Arial" w:hAnsi="Arial"/>
          <w:spacing w:val="1"/>
          <w:w w:val="100"/>
          <w:sz w:val="24"/>
          <w:szCs w:val="24"/>
        </w:rPr>
        <w:t>d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-4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2"/>
          <w:w w:val="100"/>
          <w:sz w:val="24"/>
          <w:szCs w:val="24"/>
        </w:rPr>
        <w:t>M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sih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d</w:t>
      </w:r>
      <w:r>
        <w:rPr>
          <w:rFonts w:ascii="Arial" w:cs="Arial" w:eastAsia="Arial" w:hAnsi="Arial"/>
          <w:spacing w:val="-4"/>
          <w:w w:val="100"/>
          <w:sz w:val="24"/>
          <w:szCs w:val="24"/>
        </w:rPr>
        <w:t>u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p</w:t>
      </w:r>
    </w:p>
    <w:p>
      <w:pPr>
        <w:rPr>
          <w:rFonts w:ascii="Arial" w:cs="Arial" w:eastAsia="Arial" w:hAnsi="Arial"/>
          <w:sz w:val="24"/>
          <w:szCs w:val="24"/>
        </w:rPr>
        <w:jc w:val="center"/>
        <w:spacing w:before="29"/>
        <w:ind w:left="-41" w:right="-41"/>
      </w:pPr>
      <w:r>
        <w:br w:type="column"/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OD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3"/>
          <w:w w:val="100"/>
          <w:sz w:val="24"/>
          <w:szCs w:val="24"/>
        </w:rPr>
        <w:t>P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-3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4"/>
          <w:w w:val="100"/>
          <w:sz w:val="24"/>
          <w:szCs w:val="24"/>
        </w:rPr>
        <w:t>M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ulai</w:t>
      </w:r>
    </w:p>
    <w:p>
      <w:pPr>
        <w:rPr>
          <w:rFonts w:ascii="Arial" w:cs="Arial" w:eastAsia="Arial" w:hAnsi="Arial"/>
          <w:sz w:val="24"/>
          <w:szCs w:val="24"/>
        </w:rPr>
        <w:jc w:val="center"/>
        <w:ind w:left="810" w:right="810"/>
      </w:pPr>
      <w:r>
        <w:rPr>
          <w:rFonts w:ascii="Arial" w:cs="Arial" w:eastAsia="Arial" w:hAnsi="Arial"/>
          <w:spacing w:val="-2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RT</w:t>
      </w:r>
    </w:p>
    <w:p>
      <w:pPr>
        <w:rPr>
          <w:rFonts w:ascii="Arial" w:cs="Arial" w:eastAsia="Arial" w:hAnsi="Arial"/>
          <w:sz w:val="24"/>
          <w:szCs w:val="24"/>
        </w:rPr>
        <w:jc w:val="center"/>
        <w:spacing w:before="29"/>
        <w:ind w:left="-21" w:right="-21"/>
      </w:pPr>
      <w:r>
        <w:br w:type="column"/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OD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3"/>
          <w:w w:val="100"/>
          <w:sz w:val="24"/>
          <w:szCs w:val="24"/>
        </w:rPr>
        <w:t>P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-3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4"/>
          <w:w w:val="100"/>
          <w:sz w:val="24"/>
          <w:szCs w:val="24"/>
        </w:rPr>
        <w:t>M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ulai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RT</w:t>
      </w:r>
      <w:r>
        <w:rPr>
          <w:rFonts w:ascii="Arial" w:cs="Arial" w:eastAsia="Arial" w:hAnsi="Arial"/>
          <w:spacing w:val="2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d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-4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2"/>
          <w:w w:val="100"/>
          <w:sz w:val="24"/>
          <w:szCs w:val="24"/>
        </w:rPr>
        <w:t>M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sih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idup</w:t>
      </w:r>
    </w:p>
    <w:p>
      <w:pPr>
        <w:rPr>
          <w:rFonts w:ascii="Arial" w:cs="Arial" w:eastAsia="Arial" w:hAnsi="Arial"/>
          <w:sz w:val="24"/>
          <w:szCs w:val="24"/>
        </w:rPr>
        <w:jc w:val="left"/>
        <w:spacing w:before="29"/>
      </w:pPr>
      <w:r>
        <w:br w:type="column"/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OD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On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         </w:t>
      </w:r>
      <w:r>
        <w:rPr>
          <w:rFonts w:ascii="Arial" w:cs="Arial" w:eastAsia="Arial" w:hAnsi="Arial"/>
          <w:spacing w:val="30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OD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d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ites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V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L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       </w:t>
      </w:r>
      <w:r>
        <w:rPr>
          <w:rFonts w:ascii="Arial" w:cs="Arial" w:eastAsia="Arial" w:hAnsi="Arial"/>
          <w:spacing w:val="15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OD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d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g</w:t>
      </w:r>
      <w:r>
        <w:rPr>
          <w:rFonts w:ascii="Arial" w:cs="Arial" w:eastAsia="Arial" w:hAnsi="Arial"/>
          <w:spacing w:val="-3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V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L</w:t>
      </w:r>
    </w:p>
    <w:p>
      <w:pPr>
        <w:rPr>
          <w:rFonts w:ascii="Arial" w:cs="Arial" w:eastAsia="Arial" w:hAnsi="Arial"/>
          <w:sz w:val="24"/>
          <w:szCs w:val="24"/>
        </w:rPr>
        <w:jc w:val="right"/>
        <w:ind w:right="511"/>
        <w:sectPr>
          <w:type w:val="continuous"/>
          <w:pgSz w:h="10800" w:orient="landscape" w:w="19200"/>
          <w:pgMar w:bottom="280" w:left="540" w:right="400" w:top="640"/>
          <w:cols w:equalWidth="off" w:num="4">
            <w:col w:space="277" w:w="6537"/>
            <w:col w:space="146" w:w="2174"/>
            <w:col w:space="419" w:w="2174"/>
            <w:col w:w="6533"/>
          </w:cols>
        </w:sectPr>
      </w:pPr>
      <w:r>
        <w:rPr>
          <w:rFonts w:ascii="Arial" w:cs="Arial" w:eastAsia="Arial" w:hAnsi="Arial"/>
          <w:spacing w:val="2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-4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s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u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p</w:t>
      </w:r>
      <w:r>
        <w:rPr>
          <w:rFonts w:ascii="Arial" w:cs="Arial" w:eastAsia="Arial" w:hAnsi="Arial"/>
          <w:spacing w:val="-3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si</w:t>
      </w:r>
    </w:p>
    <w:p>
      <w:pPr>
        <w:rPr>
          <w:sz w:val="17"/>
          <w:szCs w:val="17"/>
        </w:rPr>
        <w:jc w:val="left"/>
        <w:spacing w:before="5" w:line="160" w:lineRule="exact"/>
      </w:pPr>
      <w:r>
        <w:pict>
          <v:group coordorigin="0,0" coordsize="19200,10800" style="position:absolute;margin-left:0pt;margin-top:0pt;width:960pt;height:540pt;mso-position-horizontal-relative:page;mso-position-vertical-relative:page;z-index:-434">
            <v:shape style="position:absolute;left:0;top:0;width:19200;height:10800" type="#_x0000_t75">
              <v:imagedata o:title="" r:id="rId4"/>
            </v:shape>
            <v:shape coordorigin="1632,0" coordsize="15840,600" fillcolor="#AC0000" filled="t" path="m1632,600l17472,600,17472,0,1632,0,1632,600xe" stroked="f" style="position:absolute;left:1632;top:0;width:15840;height:600">
              <v:path arrowok="t"/>
              <v:fill/>
            </v:shape>
            <v:shape coordorigin="1632,9742" coordsize="15840,0" filled="f" path="m1632,9742l17472,9742e" strokecolor="#AC0000" stroked="t" strokeweight="2.26pt" style="position:absolute;left:1632;top:9742;width:15840;height:0">
              <v:path arrowok="t"/>
            </v:shape>
            <v:shape coordorigin="17362,6847" coordsize="496,0" filled="f" path="m17362,6847l17858,6847e" strokecolor="#888888" stroked="t" strokeweight="1.2pt" style="position:absolute;left:17362;top:6847;width:496;height:0">
              <v:path arrowok="t"/>
            </v:shape>
            <v:shape coordorigin="3857,6847" coordsize="13328,0" filled="f" path="m3857,6847l17185,6847e" strokecolor="#888888" stroked="t" strokeweight="1.2pt" style="position:absolute;left:3857;top:6847;width:13328;height:0">
              <v:path arrowok="t"/>
            </v:shape>
            <v:shape coordorigin="6860,6377" coordsize="10998,0" filled="f" path="m6860,6377l17858,6377e" strokecolor="#888888" stroked="t" strokeweight="1.2pt" style="position:absolute;left:6860;top:6377;width:10998;height:0">
              <v:path arrowok="t"/>
            </v:shape>
            <v:shape coordorigin="5689,6377" coordsize="994,0" filled="f" path="m5689,6377l6682,6377e" strokecolor="#888888" stroked="t" strokeweight="1.2pt" style="position:absolute;left:5689;top:6377;width:994;height:0">
              <v:path arrowok="t"/>
            </v:shape>
            <v:shape coordorigin="3857,6377" coordsize="1654,0" filled="f" path="m3857,6377l5511,6377e" strokecolor="#888888" stroked="t" strokeweight="1.2pt" style="position:absolute;left:3857;top:6377;width:1654;height:0">
              <v:path arrowok="t"/>
            </v:shape>
            <v:shape coordorigin="3857,5906" coordsize="14002,0" filled="f" path="m3857,5906l17858,5906e" strokecolor="#888888" stroked="t" strokeweight="1.2pt" style="position:absolute;left:3857;top:5906;width:14002;height:0">
              <v:path arrowok="t"/>
            </v:shape>
            <v:shape coordorigin="16196,5436" coordsize="1662,0" filled="f" path="m16196,5436l17858,5436e" strokecolor="#888888" stroked="t" strokeweight="1.2pt" style="position:absolute;left:16196;top:5436;width:1662;height:0">
              <v:path arrowok="t"/>
            </v:shape>
            <v:shape coordorigin="13858,5436" coordsize="2160,0" filled="f" path="m13858,5436l16018,5436e" strokecolor="#888888" stroked="t" strokeweight="1.2pt" style="position:absolute;left:13858;top:5436;width:2160;height:0">
              <v:path arrowok="t"/>
            </v:shape>
            <v:shape coordorigin="3857,5436" coordsize="9824,0" filled="f" path="m3857,5436l13681,5436e" strokecolor="#888888" stroked="t" strokeweight="1.2pt" style="position:absolute;left:3857;top:5436;width:9824;height:0">
              <v:path arrowok="t"/>
            </v:shape>
            <v:shape coordorigin="3857,4966" coordsize="14002,0" filled="f" path="m3857,4966l17858,4966e" strokecolor="#888888" stroked="t" strokeweight="1.2pt" style="position:absolute;left:3857;top:4966;width:14002;height:0">
              <v:path arrowok="t"/>
            </v:shape>
            <v:shape coordorigin="3857,4500" coordsize="14002,0" filled="f" path="m3857,4500l17858,4500e" strokecolor="#888888" stroked="t" strokeweight="1.2pt" style="position:absolute;left:3857;top:4500;width:14002;height:0">
              <v:path arrowok="t"/>
            </v:shape>
            <v:shape coordorigin="3857,4030" coordsize="14002,0" filled="f" path="m3857,4030l17858,4030e" strokecolor="#888888" stroked="t" strokeweight="1.2pt" style="position:absolute;left:3857;top:4030;width:14002;height:0">
              <v:path arrowok="t"/>
            </v:shape>
            <v:shape coordorigin="4522,3559" coordsize="13336,0" filled="f" path="m4522,3559l17858,3559e" strokecolor="#888888" stroked="t" strokeweight="1.2pt" style="position:absolute;left:4522;top:3559;width:13336;height:0">
              <v:path arrowok="t"/>
            </v:shape>
            <v:shape coordorigin="3857,3559" coordsize="488,0" filled="f" path="m3857,3559l4345,3559e" strokecolor="#888888" stroked="t" strokeweight="1.2pt" style="position:absolute;left:3857;top:3559;width:488;height:0">
              <v:path arrowok="t"/>
            </v:shape>
            <v:shape coordorigin="3857,3089" coordsize="14002,0" filled="f" path="m3857,3089l17858,3089e" strokecolor="#888888" stroked="t" strokeweight="1.2pt" style="position:absolute;left:3857;top:3089;width:14002;height:0">
              <v:path arrowok="t"/>
            </v:shape>
            <v:shape coordorigin="3857,2618" coordsize="14002,0" filled="f" path="m3857,2618l17858,2618e" strokecolor="#888888" stroked="t" strokeweight="1.2pt" style="position:absolute;left:3857;top:2618;width:14002;height:0">
              <v:path arrowok="t"/>
            </v:shape>
            <v:shape coordorigin="3857,2618" coordsize="0,4699" filled="f" path="m3857,7318l3857,2618e" strokecolor="#888888" stroked="t" strokeweight="1.2pt" style="position:absolute;left:3857;top:2618;width:0;height:4699">
              <v:path arrowok="t"/>
            </v:shape>
            <v:shape coordorigin="3857,7318" coordsize="14002,0" filled="f" path="m3857,7318l17858,7318e" strokecolor="#888888" stroked="t" strokeweight="1.2pt" style="position:absolute;left:3857;top:7318;width:14002;height:0">
              <v:path arrowok="t"/>
            </v:shape>
            <v:shape coordorigin="3857,7318" coordsize="14002,0" filled="f" path="m3857,7318l17858,7318e" strokecolor="#888888" stroked="t" strokeweight="1.2pt" style="position:absolute;left:3857;top:7318;width:14002;height:0">
              <v:path arrowok="t"/>
            </v:shape>
            <v:shape coordorigin="3857,7318" coordsize="0,691" filled="f" path="m3857,7318l3857,8009e" strokecolor="#888888" stroked="t" strokeweight="1.2pt" style="position:absolute;left:3857;top:7318;width:0;height:691">
              <v:path arrowok="t"/>
            </v:shape>
            <v:shape coordorigin="5023,7318" coordsize="0,691" filled="f" path="m5023,7318l5023,8009e" strokecolor="#888888" stroked="t" strokeweight="1.2pt" style="position:absolute;left:5023;top:7318;width:0;height:691">
              <v:path arrowok="t"/>
            </v:shape>
            <v:shape coordorigin="6190,7318" coordsize="0,691" filled="f" path="m6190,7318l6190,8009e" strokecolor="#888888" stroked="t" strokeweight="1.2pt" style="position:absolute;left:6190;top:7318;width:0;height:691">
              <v:path arrowok="t"/>
            </v:shape>
            <v:shape coordorigin="7356,7318" coordsize="0,691" filled="f" path="m7356,7318l7356,8009e" strokecolor="#888888" stroked="t" strokeweight="1.2pt" style="position:absolute;left:7356;top:7318;width:0;height:691">
              <v:path arrowok="t"/>
            </v:shape>
            <v:shape coordorigin="8522,7318" coordsize="0,691" filled="f" path="m8522,7318l8522,8009e" strokecolor="#888888" stroked="t" strokeweight="1.2pt" style="position:absolute;left:8522;top:7318;width:0;height:691">
              <v:path arrowok="t"/>
            </v:shape>
            <v:shape coordorigin="9689,7318" coordsize="0,691" filled="f" path="m9689,7318l9689,8009e" strokecolor="#888888" stroked="t" strokeweight="1.2pt" style="position:absolute;left:9689;top:7318;width:0;height:691">
              <v:path arrowok="t"/>
            </v:shape>
            <v:shape coordorigin="10860,7318" coordsize="0,691" filled="f" path="m10860,7318l10860,8009e" strokecolor="#888888" stroked="t" strokeweight="1.2pt" style="position:absolute;left:10860;top:7318;width:0;height:691">
              <v:path arrowok="t"/>
            </v:shape>
            <v:shape coordorigin="12026,7318" coordsize="0,691" filled="f" path="m12026,7318l12026,8009e" strokecolor="#888888" stroked="t" strokeweight="1.2pt" style="position:absolute;left:12026;top:7318;width:0;height:691">
              <v:path arrowok="t"/>
            </v:shape>
            <v:shape coordorigin="13193,7318" coordsize="0,691" filled="f" path="m13193,7318l13193,8009e" strokecolor="#888888" stroked="t" strokeweight="1.2pt" style="position:absolute;left:13193;top:7318;width:0;height:691">
              <v:path arrowok="t"/>
            </v:shape>
            <v:shape coordorigin="14359,7318" coordsize="0,691" filled="f" path="m14359,7318l14359,8009e" strokecolor="#888888" stroked="t" strokeweight="1.2pt" style="position:absolute;left:14359;top:7318;width:0;height:691">
              <v:path arrowok="t"/>
            </v:shape>
            <v:shape coordorigin="15526,7318" coordsize="0,691" filled="f" path="m15526,7318l15526,8009e" strokecolor="#888888" stroked="t" strokeweight="1.2pt" style="position:absolute;left:15526;top:7318;width:0;height:691">
              <v:path arrowok="t"/>
            </v:shape>
            <v:shape coordorigin="16692,7318" coordsize="0,691" filled="f" path="m16692,7318l16692,8009e" strokecolor="#888888" stroked="t" strokeweight="1.2pt" style="position:absolute;left:16692;top:7318;width:0;height:691">
              <v:path arrowok="t"/>
            </v:shape>
            <v:shape coordorigin="17858,7318" coordsize="0,691" filled="f" path="m17858,7318l17858,8009e" strokecolor="#888888" stroked="t" strokeweight="1.2pt" style="position:absolute;left:17858;top:7318;width:0;height:691">
              <v:path arrowok="t"/>
            </v:shape>
            <v:shape coordorigin="1620,8009" coordsize="16238,0" filled="f" path="m1620,8009l17858,8009e" strokecolor="#888888" stroked="t" strokeweight="1.2pt" style="position:absolute;left:1620;top:8009;width:16238;height:0">
              <v:path arrowok="t"/>
            </v:shape>
            <v:shape coordorigin="1620,8009" coordsize="0,374" filled="f" path="m1620,8009l1620,8383e" strokecolor="#888888" stroked="t" strokeweight="1.2pt" style="position:absolute;left:1620;top:8009;width:0;height:374">
              <v:path arrowok="t"/>
            </v:shape>
            <v:shape coordorigin="1685,8189" coordsize="384,0" filled="f" path="m1685,8189l2069,8189e" strokecolor="#006FC0" stroked="t" strokeweight="3.84pt" style="position:absolute;left:1685;top:8189;width:384;height:0">
              <v:path arrowok="t"/>
            </v:shape>
            <v:shape coordorigin="1798,8114" coordsize="154,154" fillcolor="#AC946D" filled="t" path="m1874,8114l1798,8268,1951,8268,1874,8114xe" stroked="f" style="position:absolute;left:1798;top:8114;width:154;height:154">
              <v:path arrowok="t"/>
              <v:fill/>
            </v:shape>
            <v:shape coordorigin="1798,8114" coordsize="154,154" filled="f" path="m1874,8114l1951,8268,1798,8268,1874,8114xe" strokecolor="#006FC0" stroked="t" strokeweight="1.2pt" style="position:absolute;left:1798;top:8114;width:154;height:154">
              <v:path arrowok="t"/>
            </v:shape>
            <v:shape coordorigin="1620,8383" coordsize="16238,0" filled="f" path="m1620,8383l17858,8383e" strokecolor="#888888" stroked="t" strokeweight="1.2pt" style="position:absolute;left:1620;top:8383;width:16238;height:0">
              <v:path arrowok="t"/>
            </v:shape>
            <v:shape coordorigin="1620,8383" coordsize="0,379" filled="f" path="m1620,8383l1620,8762e" strokecolor="#888888" stroked="t" strokeweight="1.2pt" style="position:absolute;left:1620;top:8383;width:0;height:379">
              <v:path arrowok="t"/>
            </v:shape>
            <v:shape coordorigin="1946,8568" coordsize="122,0" filled="f" path="m1946,8568l2069,8568e" strokecolor="#000000" stroked="t" strokeweight="3.84pt" style="position:absolute;left:1946;top:8568;width:122;height:0">
              <v:path arrowok="t"/>
            </v:shape>
            <v:shape coordorigin="1685,8568" coordsize="108,0" filled="f" path="m1685,8568l1793,8568e" strokecolor="#000000" stroked="t" strokeweight="3.84pt" style="position:absolute;left:1685;top:8568;width:108;height:0">
              <v:path arrowok="t"/>
            </v:shape>
            <v:shape coordorigin="1793,8489" coordsize="154,154" fillcolor="#715F55" filled="t" path="m1793,8642l1946,8642,1946,8489,1793,8489,1793,8642xe" stroked="f" style="position:absolute;left:1793;top:8489;width:154;height:154">
              <v:path arrowok="t"/>
              <v:fill/>
            </v:shape>
            <v:shape coordorigin="1793,8489" coordsize="154,154" filled="f" path="m1793,8642l1946,8642,1946,8489,1793,8489,1793,8642xe" strokecolor="#000000" stroked="t" strokeweight="1.2pt" style="position:absolute;left:1793;top:8489;width:154;height:154">
              <v:path arrowok="t"/>
            </v:shape>
            <v:shape coordorigin="1620,8762" coordsize="16238,0" filled="f" path="m1620,8762l17858,8762e" strokecolor="#888888" stroked="t" strokeweight="1.2pt" style="position:absolute;left:1620;top:8762;width:16238;height:0">
              <v:path arrowok="t"/>
            </v:shape>
            <v:shape coordorigin="1620,8762" coordsize="0,379" filled="f" path="m1620,8762l1620,9142e" strokecolor="#888888" stroked="t" strokeweight="1.2pt" style="position:absolute;left:1620;top:8762;width:0;height:379">
              <v:path arrowok="t"/>
            </v:shape>
            <v:shape coordorigin="1620,9142" coordsize="16238,0" filled="f" path="m1620,9142l17858,9142e" strokecolor="#888888" stroked="t" strokeweight="1.2pt" style="position:absolute;left:1620;top:9142;width:16238;height:0">
              <v:path arrowok="t"/>
            </v:shape>
            <v:shape coordorigin="1685,8947" coordsize="384,0" filled="f" path="m1685,8947l2069,8947e" strokecolor="#AC0000" stroked="t" strokeweight="3.84pt" style="position:absolute;left:1685;top:8947;width:384;height:0">
              <v:path arrowok="t"/>
            </v:shape>
            <v:shape coordorigin="1798,8868" coordsize="154,154" fillcolor="#AC0000" filled="t" path="m1874,8868l1798,8945,1874,9022,1951,8945,1874,8868xe" stroked="f" style="position:absolute;left:1798;top:8868;width:154;height:154">
              <v:path arrowok="t"/>
              <v:fill/>
            </v:shape>
            <v:shape coordorigin="1798,8868" coordsize="154,154" filled="f" path="m1874,8868l1951,8945,1874,9022,1798,8945,1874,8868xe" strokecolor="#AC0000" stroked="t" strokeweight="1.2pt" style="position:absolute;left:1798;top:8868;width:154;height:154">
              <v:path arrowok="t"/>
            </v:shape>
            <v:shape coordorigin="4440,4752" coordsize="12835,2112" filled="f" path="m4440,4752l5606,6658,6773,6499,7939,6619,9106,5962,10272,5880,11443,5842,12610,5755,13776,6168,14942,6302,16109,5717,17275,6864e" strokecolor="#AC0000" stroked="t" strokeweight="3.84pt" style="position:absolute;left:4440;top:4752;width:12835;height:2112">
              <v:path arrowok="t"/>
            </v:shape>
            <v:shape coordorigin="4345,4658" coordsize="182,182" fillcolor="#AC0000" filled="t" path="m4436,4658l4345,4750,4436,4841,4527,4750,4436,4658xe" stroked="f" style="position:absolute;left:4345;top:4658;width:182;height:182">
              <v:path arrowok="t"/>
              <v:fill/>
            </v:shape>
            <v:shape coordorigin="4345,4658" coordsize="182,182" filled="f" path="m4436,4658l4527,4750,4436,4841,4345,4750,4436,4658xe" strokecolor="#AC0000" stroked="t" strokeweight="1.2pt" style="position:absolute;left:4345;top:4658;width:182;height:182">
              <v:path arrowok="t"/>
            </v:shape>
            <v:shape coordorigin="5511,6569" coordsize="182,182" fillcolor="#AC0000" filled="t" path="m5602,6569l5511,6660,5602,6751,5694,6660,5602,6569xe" stroked="f" style="position:absolute;left:5511;top:6569;width:182;height:182">
              <v:path arrowok="t"/>
              <v:fill/>
            </v:shape>
            <v:shape coordorigin="5511,6569" coordsize="182,182" filled="f" path="m5602,6569l5694,6660,5602,6751,5511,6660,5602,6569xe" strokecolor="#AC0000" stroked="t" strokeweight="1.2pt" style="position:absolute;left:5511;top:6569;width:182;height:182">
              <v:path arrowok="t"/>
            </v:shape>
            <v:shape coordorigin="6682,6406" coordsize="182,182" fillcolor="#AC0000" filled="t" path="m6774,6406l6682,6497,6774,6588,6865,6497,6774,6406xe" stroked="f" style="position:absolute;left:6682;top:6406;width:182;height:182">
              <v:path arrowok="t"/>
              <v:fill/>
            </v:shape>
            <v:shape coordorigin="6682,6406" coordsize="182,182" filled="f" path="m6774,6406l6865,6497,6774,6588,6682,6497,6774,6406xe" strokecolor="#AC0000" stroked="t" strokeweight="1.2pt" style="position:absolute;left:6682;top:6406;width:182;height:182">
              <v:path arrowok="t"/>
            </v:shape>
            <v:shape coordorigin="7849,6530" coordsize="182,182" fillcolor="#AC0000" filled="t" path="m7940,6530l7849,6622,7940,6713,8031,6622,7940,6530xe" stroked="f" style="position:absolute;left:7849;top:6530;width:182;height:182">
              <v:path arrowok="t"/>
              <v:fill/>
            </v:shape>
            <v:shape coordorigin="7849,6530" coordsize="182,182" filled="f" path="m7940,6530l8031,6622,7940,6713,7849,6622,7940,6530xe" strokecolor="#AC0000" stroked="t" strokeweight="1.2pt" style="position:absolute;left:7849;top:6530;width:182;height:182">
              <v:path arrowok="t"/>
            </v:shape>
            <v:shape coordorigin="9015,5873" coordsize="182,182" fillcolor="#AC0000" filled="t" path="m9106,5873l9015,5964,9106,6055,9198,5964,9106,5873xe" stroked="f" style="position:absolute;left:9015;top:5873;width:182;height:182">
              <v:path arrowok="t"/>
              <v:fill/>
            </v:shape>
            <v:shape coordorigin="9015,5873" coordsize="182,182" filled="f" path="m9106,5873l9198,5964,9106,6055,9015,5964,9106,5873xe" strokecolor="#AC0000" stroked="t" strokeweight="1.2pt" style="position:absolute;left:9015;top:5873;width:182;height:182">
              <v:path arrowok="t"/>
            </v:shape>
            <v:shape coordorigin="10182,5786" coordsize="182,182" fillcolor="#AC0000" filled="t" path="m10273,5786l10182,5878,10273,5969,10364,5878,10273,5786xe" stroked="f" style="position:absolute;left:10182;top:5786;width:182;height:182">
              <v:path arrowok="t"/>
              <v:fill/>
            </v:shape>
            <v:shape coordorigin="10182,5786" coordsize="182,182" filled="f" path="m10273,5786l10364,5878,10273,5969,10182,5878,10273,5786xe" strokecolor="#AC0000" stroked="t" strokeweight="1.2pt" style="position:absolute;left:10182;top:5786;width:182;height:182">
              <v:path arrowok="t"/>
            </v:shape>
            <v:shape coordorigin="11348,5748" coordsize="182,182" fillcolor="#AC0000" filled="t" path="m11439,5748l11348,5839,11439,5930,11530,5839,11439,5748xe" stroked="f" style="position:absolute;left:11348;top:5748;width:182;height:182">
              <v:path arrowok="t"/>
              <v:fill/>
            </v:shape>
            <v:shape coordorigin="11348,5748" coordsize="182,182" filled="f" path="m11439,5748l11530,5839,11439,5930,11348,5839,11439,5748xe" strokecolor="#AC0000" stroked="t" strokeweight="1.2pt" style="position:absolute;left:11348;top:5748;width:182;height:182">
              <v:path arrowok="t"/>
            </v:shape>
            <v:shape coordorigin="12514,5666" coordsize="182,182" fillcolor="#AC0000" filled="t" path="m12606,5666l12514,5758,12606,5849,12697,5758,12606,5666xe" stroked="f" style="position:absolute;left:12514;top:5666;width:182;height:182">
              <v:path arrowok="t"/>
              <v:fill/>
            </v:shape>
            <v:shape coordorigin="12514,5666" coordsize="182,182" filled="f" path="m12606,5666l12697,5758,12606,5849,12514,5758,12606,5666xe" strokecolor="#AC0000" stroked="t" strokeweight="1.2pt" style="position:absolute;left:12514;top:5666;width:182;height:182">
              <v:path arrowok="t"/>
            </v:shape>
            <v:shape coordorigin="13681,6079" coordsize="182,182" fillcolor="#AC0000" filled="t" path="m13772,6079l13681,6170,13772,6262,13863,6170,13772,6079xe" stroked="f" style="position:absolute;left:13681;top:6079;width:182;height:182">
              <v:path arrowok="t"/>
              <v:fill/>
            </v:shape>
            <v:shape coordorigin="13681,6079" coordsize="182,182" filled="f" path="m13772,6079l13863,6170,13772,6262,13681,6170,13772,6079xe" strokecolor="#AC0000" stroked="t" strokeweight="1.2pt" style="position:absolute;left:13681;top:6079;width:182;height:182">
              <v:path arrowok="t"/>
            </v:shape>
            <v:shape coordorigin="14847,6209" coordsize="182,182" fillcolor="#AC0000" filled="t" path="m14938,6209l14847,6300,14938,6391,15030,6300,14938,6209xe" stroked="f" style="position:absolute;left:14847;top:6209;width:182;height:182">
              <v:path arrowok="t"/>
              <v:fill/>
            </v:shape>
            <v:shape coordorigin="14847,6209" coordsize="182,182" filled="f" path="m14938,6209l15030,6300,14938,6391,14847,6300,14938,6209xe" strokecolor="#AC0000" stroked="t" strokeweight="1.2pt" style="position:absolute;left:14847;top:6209;width:182;height:182">
              <v:path arrowok="t"/>
            </v:shape>
            <v:shape coordorigin="16018,5628" coordsize="182,182" fillcolor="#AC0000" filled="t" path="m16110,5628l16018,5719,16110,5810,16201,5719,16110,5628xe" stroked="f" style="position:absolute;left:16018;top:5628;width:182;height:182">
              <v:path arrowok="t"/>
              <v:fill/>
            </v:shape>
            <v:shape coordorigin="16018,5628" coordsize="182,182" filled="f" path="m16110,5628l16201,5719,16110,5810,16018,5719,16110,5628xe" strokecolor="#AC0000" stroked="t" strokeweight="1.2pt" style="position:absolute;left:16018;top:5628;width:182;height:182">
              <v:path arrowok="t"/>
            </v:shape>
            <v:shape coordorigin="17185,6775" coordsize="182,182" fillcolor="#AC0000" filled="t" path="m17276,6775l17185,6866,17276,6958,17367,6866,17276,6775xe" stroked="f" style="position:absolute;left:17185;top:6775;width:182;height:182">
              <v:path arrowok="t"/>
              <v:fill/>
            </v:shape>
            <v:shape coordorigin="17185,6775" coordsize="182,182" filled="f" path="m17276,6775l17367,6866,17276,6958,17185,6866,17276,6775xe" strokecolor="#AC0000" stroked="t" strokeweight="1.2pt" style="position:absolute;left:17185;top:6775;width:182;height:182">
              <v:path arrowok="t"/>
            </v:shape>
            <v:shape coordorigin="4440,3523" coordsize="12835,3259" filled="f" path="m4440,3523l5606,6432,6773,6374,7939,6528,9106,5693,10272,5314,11443,5280,12610,5126,13776,5486,14942,5755,16109,5501,17275,6782e" strokecolor="#000000" stroked="t" strokeweight="3.84pt" style="position:absolute;left:4440;top:3523;width:12835;height:3259">
              <v:path arrowok="t"/>
            </v:shape>
            <v:shape coordorigin="4345,3430" coordsize="178,178" fillcolor="#715F55" filled="t" path="m4345,3607l4522,3607,4522,3430,4345,3430,4345,3607xe" stroked="f" style="position:absolute;left:4345;top:3430;width:178;height:178">
              <v:path arrowok="t"/>
              <v:fill/>
            </v:shape>
            <v:shape coordorigin="4345,3430" coordsize="178,178" filled="f" path="m4345,3607l4522,3607,4522,3430,4345,3430,4345,3607xe" strokecolor="#000000" stroked="t" strokeweight="1.2pt" style="position:absolute;left:4345;top:3430;width:178;height:178">
              <v:path arrowok="t"/>
            </v:shape>
            <v:shape coordorigin="5511,6343" coordsize="178,178" fillcolor="#715F55" filled="t" path="m5511,6521l5689,6521,5689,6343,5511,6343,5511,6521xe" stroked="f" style="position:absolute;left:5511;top:6343;width:178;height:178">
              <v:path arrowok="t"/>
              <v:fill/>
            </v:shape>
            <v:shape coordorigin="5511,6343" coordsize="178,178" filled="f" path="m5511,6521l5689,6521,5689,6343,5511,6343,5511,6521xe" strokecolor="#000000" stroked="t" strokeweight="1.2pt" style="position:absolute;left:5511;top:6343;width:178;height:178">
              <v:path arrowok="t"/>
            </v:shape>
            <v:shape coordorigin="6682,6286" coordsize="178,178" fillcolor="#715F55" filled="t" path="m6682,6463l6860,6463,6860,6286,6682,6286,6682,6463xe" stroked="f" style="position:absolute;left:6682;top:6286;width:178;height:178">
              <v:path arrowok="t"/>
              <v:fill/>
            </v:shape>
            <v:shape coordorigin="6682,6286" coordsize="178,178" filled="f" path="m6682,6463l6860,6463,6860,6286,6682,6286,6682,6463xe" strokecolor="#000000" stroked="t" strokeweight="1.2pt" style="position:absolute;left:6682;top:6286;width:178;height:178">
              <v:path arrowok="t"/>
            </v:shape>
            <v:shape coordorigin="7849,6434" coordsize="178,178" fillcolor="#715F55" filled="t" path="m7849,6612l8026,6612,8026,6434,7849,6434,7849,6612xe" stroked="f" style="position:absolute;left:7849;top:6434;width:178;height:178">
              <v:path arrowok="t"/>
              <v:fill/>
            </v:shape>
            <v:shape coordorigin="7849,6434" coordsize="178,178" filled="f" path="m7849,6612l8026,6612,8026,6434,7849,6434,7849,6612xe" strokecolor="#000000" stroked="t" strokeweight="1.2pt" style="position:absolute;left:7849;top:6434;width:178;height:178">
              <v:path arrowok="t"/>
            </v:shape>
            <v:shape coordorigin="9015,5599" coordsize="178,178" fillcolor="#715F55" filled="t" path="m9015,5777l9193,5777,9193,5599,9015,5599,9015,5777xe" stroked="f" style="position:absolute;left:9015;top:5599;width:178;height:178">
              <v:path arrowok="t"/>
              <v:fill/>
            </v:shape>
            <v:shape coordorigin="9015,5599" coordsize="178,178" filled="f" path="m9015,5777l9193,5777,9193,5599,9015,5599,9015,5777xe" strokecolor="#000000" stroked="t" strokeweight="1.2pt" style="position:absolute;left:9015;top:5599;width:178;height:178">
              <v:path arrowok="t"/>
            </v:shape>
            <v:shape coordorigin="10182,5225" coordsize="178,178" fillcolor="#715F55" filled="t" path="m10182,5402l10359,5402,10359,5225,10182,5225,10182,5402xe" stroked="f" style="position:absolute;left:10182;top:5225;width:178;height:178">
              <v:path arrowok="t"/>
              <v:fill/>
            </v:shape>
            <v:shape coordorigin="10182,5225" coordsize="178,178" filled="f" path="m10182,5402l10359,5402,10359,5225,10182,5225,10182,5402xe" strokecolor="#000000" stroked="t" strokeweight="1.2pt" style="position:absolute;left:10182;top:5225;width:178;height:178">
              <v:path arrowok="t"/>
            </v:shape>
            <v:shape coordorigin="11348,5186" coordsize="178,178" fillcolor="#715F55" filled="t" path="m11348,5364l11526,5364,11526,5186,11348,5186,11348,5364xe" stroked="f" style="position:absolute;left:11348;top:5186;width:178;height:178">
              <v:path arrowok="t"/>
              <v:fill/>
            </v:shape>
            <v:shape coordorigin="11348,5186" coordsize="178,178" filled="f" path="m11348,5364l11526,5364,11526,5186,11348,5186,11348,5364xe" strokecolor="#000000" stroked="t" strokeweight="1.2pt" style="position:absolute;left:11348;top:5186;width:178;height:178">
              <v:path arrowok="t"/>
            </v:shape>
            <v:shape coordorigin="12514,5038" coordsize="178,178" fillcolor="#715F55" filled="t" path="m12514,5215l12692,5215,12692,5038,12514,5038,12514,5215xe" stroked="f" style="position:absolute;left:12514;top:5038;width:178;height:178">
              <v:path arrowok="t"/>
              <v:fill/>
            </v:shape>
            <v:shape coordorigin="12514,5038" coordsize="178,178" filled="f" path="m12514,5215l12692,5215,12692,5038,12514,5038,12514,5215xe" strokecolor="#000000" stroked="t" strokeweight="1.2pt" style="position:absolute;left:12514;top:5038;width:178;height:178">
              <v:path arrowok="t"/>
            </v:shape>
            <v:shape coordorigin="13681,5393" coordsize="178,178" fillcolor="#715F55" filled="t" path="m13681,5570l13858,5570,13858,5393,13681,5393,13681,5570xe" stroked="f" style="position:absolute;left:13681;top:5393;width:178;height:178">
              <v:path arrowok="t"/>
              <v:fill/>
            </v:shape>
            <v:shape coordorigin="13681,5393" coordsize="178,178" filled="f" path="m13681,5570l13858,5570,13858,5393,13681,5393,13681,5570xe" strokecolor="#000000" stroked="t" strokeweight="1.2pt" style="position:absolute;left:13681;top:5393;width:178;height:178">
              <v:path arrowok="t"/>
            </v:shape>
            <v:shape coordorigin="14847,5666" coordsize="178,178" fillcolor="#715F55" filled="t" path="m14847,5844l15025,5844,15025,5666,14847,5666,14847,5844xe" stroked="f" style="position:absolute;left:14847;top:5666;width:178;height:178">
              <v:path arrowok="t"/>
              <v:fill/>
            </v:shape>
            <v:shape coordorigin="14847,5666" coordsize="178,178" filled="f" path="m14847,5844l15025,5844,15025,5666,14847,5666,14847,5844xe" strokecolor="#000000" stroked="t" strokeweight="1.2pt" style="position:absolute;left:14847;top:5666;width:178;height:178">
              <v:path arrowok="t"/>
            </v:shape>
            <v:shape coordorigin="16018,5412" coordsize="178,178" fillcolor="#715F55" filled="t" path="m16018,5590l16196,5590,16196,5412,16018,5412,16018,5590xe" stroked="f" style="position:absolute;left:16018;top:5412;width:178;height:178">
              <v:path arrowok="t"/>
              <v:fill/>
            </v:shape>
            <v:shape coordorigin="16018,5412" coordsize="178,178" filled="f" path="m16018,5590l16196,5590,16196,5412,16018,5412,16018,5590xe" strokecolor="#000000" stroked="t" strokeweight="1.2pt" style="position:absolute;left:16018;top:5412;width:178;height:178">
              <v:path arrowok="t"/>
            </v:shape>
            <v:shape coordorigin="17185,6689" coordsize="178,178" fillcolor="#715F55" filled="t" path="m17185,6866l17362,6866,17362,6689,17185,6689,17185,6866xe" stroked="f" style="position:absolute;left:17185;top:6689;width:178;height:178">
              <v:path arrowok="t"/>
              <v:fill/>
            </v:shape>
            <v:shape coordorigin="17185,6689" coordsize="178,178" filled="f" path="m17185,6866l17362,6866,17362,6689,17185,6689,17185,6866xe" strokecolor="#000000" stroked="t" strokeweight="1.2pt" style="position:absolute;left:17185;top:6689;width:178;height:178">
              <v:path arrowok="t"/>
            </v:shape>
            <v:shape coordorigin="4440,3120" coordsize="12835,3595" filled="f" path="m4440,3120l5606,6422,6773,6341,7939,6528,9106,5664,10272,5078,11443,5184,12610,5064,13776,5304,14942,5606,16109,5419,17275,6715e" strokecolor="#006FC0" stroked="t" strokeweight="3.84pt" style="position:absolute;left:4440;top:3120;width:12835;height:3595">
              <v:path arrowok="t"/>
            </v:shape>
            <v:shape coordorigin="4345,3026" coordsize="182,182" fillcolor="#AC946D" filled="t" path="m4436,3026l4345,3209,4527,3209,4436,3026xe" stroked="f" style="position:absolute;left:4345;top:3026;width:182;height:182">
              <v:path arrowok="t"/>
              <v:fill/>
            </v:shape>
            <v:shape coordorigin="4345,3026" coordsize="182,182" filled="f" path="m4436,3026l4527,3209,4345,3209,4436,3026xe" strokecolor="#006FC0" stroked="t" strokeweight="1.2pt" style="position:absolute;left:4345;top:3026;width:182;height:182">
              <v:path arrowok="t"/>
            </v:shape>
            <v:shape coordorigin="5511,6334" coordsize="182,182" fillcolor="#AC946D" filled="t" path="m5602,6334l5511,6516,5694,6516,5602,6334xe" stroked="f" style="position:absolute;left:5511;top:6334;width:182;height:182">
              <v:path arrowok="t"/>
              <v:fill/>
            </v:shape>
            <v:shape coordorigin="5511,6334" coordsize="182,182" filled="f" path="m5602,6334l5694,6516,5511,6516,5602,6334xe" strokecolor="#006FC0" stroked="t" strokeweight="1.2pt" style="position:absolute;left:5511;top:6334;width:182;height:182">
              <v:path arrowok="t"/>
            </v:shape>
            <v:shape coordorigin="6682,6247" coordsize="182,182" fillcolor="#AC946D" filled="t" path="m6774,6247l6682,6430,6865,6430,6774,6247xe" stroked="f" style="position:absolute;left:6682;top:6247;width:182;height:182">
              <v:path arrowok="t"/>
              <v:fill/>
            </v:shape>
            <v:shape coordorigin="6682,6247" coordsize="182,182" filled="f" path="m6774,6247l6865,6430,6682,6430,6774,6247xe" strokecolor="#006FC0" stroked="t" strokeweight="1.2pt" style="position:absolute;left:6682;top:6247;width:182;height:182">
              <v:path arrowok="t"/>
            </v:shape>
            <v:shape coordorigin="7849,6434" coordsize="182,182" fillcolor="#AC946D" filled="t" path="m7940,6434l7849,6617,8031,6617,7940,6434xe" stroked="f" style="position:absolute;left:7849;top:6434;width:182;height:182">
              <v:path arrowok="t"/>
              <v:fill/>
            </v:shape>
            <v:shape coordorigin="7849,6434" coordsize="182,182" filled="f" path="m7940,6434l8031,6617,7849,6617,7940,6434xe" strokecolor="#006FC0" stroked="t" strokeweight="1.2pt" style="position:absolute;left:7849;top:6434;width:182;height:182">
              <v:path arrowok="t"/>
            </v:shape>
            <v:shape coordorigin="9015,5570" coordsize="182,182" fillcolor="#AC946D" filled="t" path="m9106,5570l9015,5753,9198,5753,9106,5570xe" stroked="f" style="position:absolute;left:9015;top:5570;width:182;height:182">
              <v:path arrowok="t"/>
              <v:fill/>
            </v:shape>
            <v:shape coordorigin="9015,5570" coordsize="182,182" filled="f" path="m9106,5570l9198,5753,9015,5753,9106,5570xe" strokecolor="#006FC0" stroked="t" strokeweight="1.2pt" style="position:absolute;left:9015;top:5570;width:182;height:182">
              <v:path arrowok="t"/>
            </v:shape>
            <v:shape coordorigin="10182,4990" coordsize="182,182" fillcolor="#AC946D" filled="t" path="m10273,4990l10182,5172,10364,5172,10273,4990xe" stroked="f" style="position:absolute;left:10182;top:4990;width:182;height:182">
              <v:path arrowok="t"/>
              <v:fill/>
            </v:shape>
            <v:shape coordorigin="10182,4990" coordsize="182,182" filled="f" path="m10273,4990l10364,5172,10182,5172,10273,4990xe" strokecolor="#006FC0" stroked="t" strokeweight="1.2pt" style="position:absolute;left:10182;top:4990;width:182;height:182">
              <v:path arrowok="t"/>
            </v:shape>
            <v:shape coordorigin="11348,5090" coordsize="182,182" fillcolor="#AC946D" filled="t" path="m11439,5090l11348,5273,11530,5273,11439,5090xe" stroked="f" style="position:absolute;left:11348;top:5090;width:182;height:182">
              <v:path arrowok="t"/>
              <v:fill/>
            </v:shape>
            <v:shape coordorigin="11348,5090" coordsize="182,182" filled="f" path="m11439,5090l11530,5273,11348,5273,11439,5090xe" strokecolor="#006FC0" stroked="t" strokeweight="1.2pt" style="position:absolute;left:11348;top:5090;width:182;height:182">
              <v:path arrowok="t"/>
            </v:shape>
            <v:shape coordorigin="12514,4970" coordsize="182,182" fillcolor="#AC946D" filled="t" path="m12606,4970l12514,5153,12697,5153,12606,4970xe" stroked="f" style="position:absolute;left:12514;top:4970;width:182;height:182">
              <v:path arrowok="t"/>
              <v:fill/>
            </v:shape>
            <v:shape coordorigin="12514,4970" coordsize="182,182" filled="f" path="m12606,4970l12697,5153,12514,5153,12606,4970xe" strokecolor="#006FC0" stroked="t" strokeweight="1.2pt" style="position:absolute;left:12514;top:4970;width:182;height:182">
              <v:path arrowok="t"/>
            </v:shape>
            <v:shape coordorigin="13681,5215" coordsize="182,182" fillcolor="#AC946D" filled="t" path="m13772,5215l13681,5398,13863,5398,13772,5215xe" stroked="f" style="position:absolute;left:13681;top:5215;width:182;height:182">
              <v:path arrowok="t"/>
              <v:fill/>
            </v:shape>
            <v:shape coordorigin="13681,5215" coordsize="182,182" filled="f" path="m13772,5215l13863,5398,13681,5398,13772,5215xe" strokecolor="#006FC0" stroked="t" strokeweight="1.2pt" style="position:absolute;left:13681;top:5215;width:182;height:182">
              <v:path arrowok="t"/>
            </v:shape>
            <v:shape coordorigin="14847,5518" coordsize="182,182" fillcolor="#AC946D" filled="t" path="m14938,5518l14847,5700,15030,5700,14938,5518xe" stroked="f" style="position:absolute;left:14847;top:5518;width:182;height:182">
              <v:path arrowok="t"/>
              <v:fill/>
            </v:shape>
            <v:shape coordorigin="14847,5518" coordsize="182,182" filled="f" path="m14938,5518l15030,5700,14847,5700,14938,5518xe" strokecolor="#006FC0" stroked="t" strokeweight="1.2pt" style="position:absolute;left:14847;top:5518;width:182;height:182">
              <v:path arrowok="t"/>
            </v:shape>
            <v:shape coordorigin="16018,5326" coordsize="182,182" fillcolor="#AC946D" filled="t" path="m16110,5326l16018,5508,16201,5508,16110,5326xe" stroked="f" style="position:absolute;left:16018;top:5326;width:182;height:182">
              <v:path arrowok="t"/>
              <v:fill/>
            </v:shape>
            <v:shape coordorigin="16018,5326" coordsize="182,182" filled="f" path="m16110,5326l16201,5508,16018,5508,16110,5326xe" strokecolor="#006FC0" stroked="t" strokeweight="1.2pt" style="position:absolute;left:16018;top:5326;width:182;height:182">
              <v:path arrowok="t"/>
            </v:shape>
            <v:shape coordorigin="17185,6622" coordsize="182,182" fillcolor="#AC946D" filled="t" path="m17276,6622l17185,6804,17367,6804,17276,6622xe" stroked="f" style="position:absolute;left:17185;top:6622;width:182;height:182">
              <v:path arrowok="t"/>
              <v:fill/>
            </v:shape>
            <v:shape coordorigin="17185,6622" coordsize="182,182" filled="f" path="m17276,6622l17367,6804,17185,6804,17276,6622xe" strokecolor="#006FC0" stroked="t" strokeweight="1.2pt" style="position:absolute;left:17185;top:6622;width:182;height:182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rPr>
          <w:rFonts w:ascii="Impact" w:cs="Impact" w:eastAsia="Impact" w:hAnsi="Impact"/>
          <w:sz w:val="108"/>
          <w:szCs w:val="108"/>
        </w:rPr>
        <w:jc w:val="left"/>
        <w:spacing w:line="1140" w:lineRule="exact"/>
        <w:ind w:left="104"/>
      </w:pPr>
      <w:r>
        <w:rPr>
          <w:rFonts w:ascii="Impact" w:cs="Impact" w:eastAsia="Impact" w:hAnsi="Impact"/>
          <w:color w:val="252525"/>
          <w:spacing w:val="0"/>
          <w:w w:val="100"/>
          <w:position w:val="-4"/>
          <w:sz w:val="108"/>
          <w:szCs w:val="108"/>
        </w:rPr>
        <w:t>SITUA</w:t>
      </w:r>
      <w:r>
        <w:rPr>
          <w:rFonts w:ascii="Impact" w:cs="Impact" w:eastAsia="Impact" w:hAnsi="Impact"/>
          <w:color w:val="252525"/>
          <w:spacing w:val="-4"/>
          <w:w w:val="100"/>
          <w:position w:val="-4"/>
          <w:sz w:val="108"/>
          <w:szCs w:val="108"/>
        </w:rPr>
        <w:t>S</w:t>
      </w:r>
      <w:r>
        <w:rPr>
          <w:rFonts w:ascii="Impact" w:cs="Impact" w:eastAsia="Impact" w:hAnsi="Impact"/>
          <w:color w:val="252525"/>
          <w:spacing w:val="0"/>
          <w:w w:val="100"/>
          <w:position w:val="-4"/>
          <w:sz w:val="108"/>
          <w:szCs w:val="108"/>
        </w:rPr>
        <w:t>I</w:t>
      </w:r>
      <w:r>
        <w:rPr>
          <w:rFonts w:ascii="Impact" w:cs="Impact" w:eastAsia="Impact" w:hAnsi="Impact"/>
          <w:color w:val="252525"/>
          <w:spacing w:val="0"/>
          <w:w w:val="100"/>
          <w:position w:val="-4"/>
          <w:sz w:val="108"/>
          <w:szCs w:val="108"/>
        </w:rPr>
        <w:t> </w:t>
      </w:r>
      <w:r>
        <w:rPr>
          <w:rFonts w:ascii="Impact" w:cs="Impact" w:eastAsia="Impact" w:hAnsi="Impact"/>
          <w:color w:val="252525"/>
          <w:spacing w:val="0"/>
          <w:w w:val="100"/>
          <w:position w:val="-4"/>
          <w:sz w:val="108"/>
          <w:szCs w:val="108"/>
        </w:rPr>
        <w:t>HIV</w:t>
      </w:r>
      <w:r>
        <w:rPr>
          <w:rFonts w:ascii="Impact" w:cs="Impact" w:eastAsia="Impact" w:hAnsi="Impact"/>
          <w:color w:val="252525"/>
          <w:spacing w:val="0"/>
          <w:w w:val="100"/>
          <w:position w:val="-4"/>
          <w:sz w:val="108"/>
          <w:szCs w:val="108"/>
        </w:rPr>
        <w:t> </w:t>
      </w:r>
      <w:r>
        <w:rPr>
          <w:rFonts w:ascii="Impact" w:cs="Impact" w:eastAsia="Impact" w:hAnsi="Impact"/>
          <w:color w:val="252525"/>
          <w:spacing w:val="-4"/>
          <w:w w:val="100"/>
          <w:position w:val="-4"/>
          <w:sz w:val="108"/>
          <w:szCs w:val="108"/>
        </w:rPr>
        <w:t>A</w:t>
      </w:r>
      <w:r>
        <w:rPr>
          <w:rFonts w:ascii="Impact" w:cs="Impact" w:eastAsia="Impact" w:hAnsi="Impact"/>
          <w:color w:val="252525"/>
          <w:spacing w:val="0"/>
          <w:w w:val="100"/>
          <w:position w:val="-4"/>
          <w:sz w:val="108"/>
          <w:szCs w:val="108"/>
        </w:rPr>
        <w:t>IDS</w:t>
      </w:r>
      <w:r>
        <w:rPr>
          <w:rFonts w:ascii="Impact" w:cs="Impact" w:eastAsia="Impact" w:hAnsi="Impact"/>
          <w:color w:val="252525"/>
          <w:spacing w:val="-3"/>
          <w:w w:val="100"/>
          <w:position w:val="-4"/>
          <w:sz w:val="108"/>
          <w:szCs w:val="108"/>
        </w:rPr>
        <w:t> </w:t>
      </w:r>
      <w:r>
        <w:rPr>
          <w:rFonts w:ascii="Impact" w:cs="Impact" w:eastAsia="Impact" w:hAnsi="Impact"/>
          <w:color w:val="252525"/>
          <w:spacing w:val="21"/>
          <w:w w:val="100"/>
          <w:position w:val="-4"/>
          <w:sz w:val="108"/>
          <w:szCs w:val="108"/>
        </w:rPr>
        <w:t>K</w:t>
      </w:r>
      <w:r>
        <w:rPr>
          <w:rFonts w:ascii="Impact" w:cs="Impact" w:eastAsia="Impact" w:hAnsi="Impact"/>
          <w:color w:val="252525"/>
          <w:spacing w:val="0"/>
          <w:w w:val="100"/>
          <w:position w:val="-4"/>
          <w:sz w:val="108"/>
          <w:szCs w:val="108"/>
        </w:rPr>
        <w:t>AB</w:t>
      </w:r>
      <w:r>
        <w:rPr>
          <w:rFonts w:ascii="Impact" w:cs="Impact" w:eastAsia="Impact" w:hAnsi="Impact"/>
          <w:color w:val="252525"/>
          <w:spacing w:val="-3"/>
          <w:w w:val="100"/>
          <w:position w:val="-4"/>
          <w:sz w:val="108"/>
          <w:szCs w:val="108"/>
        </w:rPr>
        <w:t>U</w:t>
      </w:r>
      <w:r>
        <w:rPr>
          <w:rFonts w:ascii="Impact" w:cs="Impact" w:eastAsia="Impact" w:hAnsi="Impact"/>
          <w:color w:val="252525"/>
          <w:spacing w:val="-29"/>
          <w:w w:val="100"/>
          <w:position w:val="-4"/>
          <w:sz w:val="108"/>
          <w:szCs w:val="108"/>
        </w:rPr>
        <w:t>P</w:t>
      </w:r>
      <w:r>
        <w:rPr>
          <w:rFonts w:ascii="Impact" w:cs="Impact" w:eastAsia="Impact" w:hAnsi="Impact"/>
          <w:color w:val="252525"/>
          <w:spacing w:val="-59"/>
          <w:w w:val="100"/>
          <w:position w:val="-4"/>
          <w:sz w:val="108"/>
          <w:szCs w:val="108"/>
        </w:rPr>
        <w:t>A</w:t>
      </w:r>
      <w:r>
        <w:rPr>
          <w:rFonts w:ascii="Impact" w:cs="Impact" w:eastAsia="Impact" w:hAnsi="Impact"/>
          <w:color w:val="252525"/>
          <w:spacing w:val="0"/>
          <w:w w:val="100"/>
          <w:position w:val="-4"/>
          <w:sz w:val="108"/>
          <w:szCs w:val="108"/>
        </w:rPr>
        <w:t>TEN</w:t>
      </w:r>
      <w:r>
        <w:rPr>
          <w:rFonts w:ascii="Impact" w:cs="Impact" w:eastAsia="Impact" w:hAnsi="Impact"/>
          <w:color w:val="252525"/>
          <w:spacing w:val="0"/>
          <w:w w:val="100"/>
          <w:position w:val="-4"/>
          <w:sz w:val="108"/>
          <w:szCs w:val="108"/>
        </w:rPr>
        <w:t> </w:t>
      </w:r>
      <w:r>
        <w:rPr>
          <w:rFonts w:ascii="Impact" w:cs="Impact" w:eastAsia="Impact" w:hAnsi="Impact"/>
          <w:color w:val="252525"/>
          <w:spacing w:val="0"/>
          <w:w w:val="100"/>
          <w:position w:val="-4"/>
          <w:sz w:val="108"/>
          <w:szCs w:val="108"/>
        </w:rPr>
        <w:t>CI</w:t>
      </w:r>
      <w:r>
        <w:rPr>
          <w:rFonts w:ascii="Impact" w:cs="Impact" w:eastAsia="Impact" w:hAnsi="Impact"/>
          <w:color w:val="252525"/>
          <w:spacing w:val="32"/>
          <w:w w:val="100"/>
          <w:position w:val="-4"/>
          <w:sz w:val="108"/>
          <w:szCs w:val="108"/>
        </w:rPr>
        <w:t>L</w:t>
      </w:r>
      <w:r>
        <w:rPr>
          <w:rFonts w:ascii="Impact" w:cs="Impact" w:eastAsia="Impact" w:hAnsi="Impact"/>
          <w:color w:val="252525"/>
          <w:spacing w:val="0"/>
          <w:w w:val="100"/>
          <w:position w:val="-4"/>
          <w:sz w:val="108"/>
          <w:szCs w:val="108"/>
        </w:rPr>
        <w:t>ACAP</w:t>
      </w:r>
      <w:r>
        <w:rPr>
          <w:rFonts w:ascii="Impact" w:cs="Impact" w:eastAsia="Impact" w:hAnsi="Impact"/>
          <w:color w:val="000000"/>
          <w:spacing w:val="0"/>
          <w:w w:val="100"/>
          <w:position w:val="0"/>
          <w:sz w:val="108"/>
          <w:szCs w:val="108"/>
        </w:rPr>
      </w:r>
    </w:p>
    <w:p>
      <w:pPr>
        <w:rPr>
          <w:sz w:val="16"/>
          <w:szCs w:val="16"/>
        </w:rPr>
        <w:jc w:val="left"/>
        <w:spacing w:before="6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5" w:line="220" w:lineRule="exact"/>
        <w:ind w:left="2546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500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5" w:line="220" w:lineRule="exact"/>
        <w:ind w:left="2546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450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6" w:line="220" w:lineRule="exact"/>
        <w:ind w:left="2546"/>
      </w:pPr>
      <w:r>
        <w:rPr>
          <w:rFonts w:ascii="Times New Roman" w:cs="Times New Roman" w:eastAsia="Times New Roman" w:hAnsi="Times New Roman"/>
          <w:spacing w:val="0"/>
          <w:w w:val="101"/>
          <w:position w:val="-1"/>
          <w:sz w:val="20"/>
          <w:szCs w:val="20"/>
        </w:rPr>
        <w:t>400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5" w:line="220" w:lineRule="exact"/>
        <w:ind w:left="2546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350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5" w:line="220" w:lineRule="exact"/>
        <w:ind w:left="2546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300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5" w:line="220" w:lineRule="exact"/>
        <w:ind w:left="2546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250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6" w:line="220" w:lineRule="exact"/>
        <w:ind w:left="2546"/>
      </w:pPr>
      <w:r>
        <w:rPr>
          <w:rFonts w:ascii="Times New Roman" w:cs="Times New Roman" w:eastAsia="Times New Roman" w:hAnsi="Times New Roman"/>
          <w:spacing w:val="0"/>
          <w:w w:val="101"/>
          <w:position w:val="-1"/>
          <w:sz w:val="20"/>
          <w:szCs w:val="20"/>
        </w:rPr>
        <w:t>200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5" w:line="220" w:lineRule="exact"/>
        <w:ind w:left="2546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150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5" w:line="220" w:lineRule="exact"/>
        <w:ind w:left="2546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100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6" w:line="220" w:lineRule="exact"/>
        <w:ind w:left="2646"/>
      </w:pPr>
      <w:r>
        <w:rPr>
          <w:rFonts w:ascii="Times New Roman" w:cs="Times New Roman" w:eastAsia="Times New Roman" w:hAnsi="Times New Roman"/>
          <w:spacing w:val="0"/>
          <w:w w:val="101"/>
          <w:position w:val="-1"/>
          <w:sz w:val="20"/>
          <w:szCs w:val="20"/>
        </w:rPr>
        <w:t>50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5"/>
        <w:ind w:left="2746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</w:p>
    <w:tbl>
      <w:tblPr>
        <w:tblW w:type="auto" w:w="0"/>
        <w:tblLook w:val="01E0"/>
        <w:jc w:val="left"/>
        <w:tblInd w:type="dxa" w:w="1216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93"/>
        </w:trPr>
        <w:tc>
          <w:tcPr>
            <w:tcW w:type="dxa" w:w="2954"/>
            <w:gridSpan w:val="2"/>
            <w:tcBorders>
              <w:top w:color="auto" w:space="0" w:sz="6" w:val="nil"/>
              <w:left w:color="auto" w:space="0" w:sz="6" w:val="nil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right"/>
              <w:spacing w:line="220" w:lineRule="exact"/>
              <w:ind w:right="244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position w:val="2"/>
                <w:sz w:val="28"/>
                <w:szCs w:val="28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4"/>
                <w:w w:val="99"/>
                <w:position w:val="2"/>
                <w:sz w:val="28"/>
                <w:szCs w:val="28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9"/>
                <w:position w:val="2"/>
                <w:sz w:val="28"/>
                <w:szCs w:val="28"/>
              </w:rPr>
              <w:t>7-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right"/>
              <w:ind w:right="290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4"/>
                <w:w w:val="99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auto" w:space="0" w:sz="6" w:val="nil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62"/>
              <w:ind w:left="29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auto" w:space="0" w:sz="6" w:val="nil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62"/>
              <w:ind w:left="2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auto" w:space="0" w:sz="6" w:val="nil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62"/>
              <w:ind w:left="2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auto" w:space="0" w:sz="6" w:val="nil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62"/>
              <w:ind w:left="2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71"/>
            <w:tcBorders>
              <w:top w:color="auto" w:space="0" w:sz="6" w:val="nil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62"/>
              <w:ind w:left="29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auto" w:space="0" w:sz="6" w:val="nil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62"/>
              <w:ind w:left="29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auto" w:space="0" w:sz="6" w:val="nil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62"/>
              <w:ind w:left="2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auto" w:space="0" w:sz="6" w:val="nil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62"/>
              <w:ind w:left="2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8"/>
                <w:szCs w:val="28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auto" w:space="0" w:sz="6" w:val="nil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62"/>
              <w:ind w:left="2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8"/>
                <w:szCs w:val="28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auto" w:space="0" w:sz="6" w:val="nil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62"/>
              <w:ind w:left="29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8"/>
                <w:szCs w:val="28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auto" w:space="0" w:sz="6" w:val="nil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62"/>
              <w:ind w:left="2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8"/>
                <w:szCs w:val="28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hRule="exact" w:val="374"/>
        </w:trPr>
        <w:tc>
          <w:tcPr>
            <w:tcW w:type="dxa" w:w="1788"/>
            <w:tcBorders>
              <w:top w:color="888888" w:space="0" w:sz="10" w:val="single"/>
              <w:left w:color="auto" w:space="0" w:sz="6" w:val="nil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line="320" w:lineRule="exact"/>
              <w:ind w:left="39" w:right="-21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8"/>
                <w:szCs w:val="28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8"/>
                <w:szCs w:val="28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8"/>
                <w:szCs w:val="28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G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8"/>
                <w:szCs w:val="28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4"/>
              <w:ind w:left="390" w:right="392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43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4"/>
              <w:ind w:left="461" w:right="460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4"/>
              <w:ind w:left="462" w:right="459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4"/>
              <w:ind w:left="463" w:right="458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4"/>
              <w:ind w:left="464" w:right="457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71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4"/>
              <w:ind w:left="395" w:right="392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25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4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4"/>
              <w:ind w:left="462" w:right="459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4"/>
              <w:ind w:left="393" w:right="389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19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4"/>
              <w:ind w:left="394" w:right="388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16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4"/>
              <w:ind w:left="465" w:right="456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4"/>
              <w:ind w:left="466" w:right="455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hRule="exact" w:val="379"/>
        </w:trPr>
        <w:tc>
          <w:tcPr>
            <w:tcW w:type="dxa" w:w="1788"/>
            <w:tcBorders>
              <w:top w:color="888888" w:space="0" w:sz="10" w:val="single"/>
              <w:left w:color="auto" w:space="0" w:sz="6" w:val="nil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2"/>
              <w:ind w:left="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8"/>
                <w:szCs w:val="28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DS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7"/>
              <w:ind w:left="3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131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7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24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7"/>
              <w:ind w:left="392" w:right="390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13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7"/>
              <w:ind w:left="393" w:right="389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7"/>
              <w:ind w:left="394" w:right="388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29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71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7"/>
              <w:ind w:left="395" w:right="392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60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7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60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7"/>
              <w:ind w:left="392" w:right="390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67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7"/>
              <w:ind w:left="393" w:right="389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73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7"/>
              <w:ind w:left="394" w:right="388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58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7"/>
              <w:ind w:left="395" w:right="387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7"/>
              <w:ind w:left="466" w:right="455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hRule="exact" w:val="379"/>
        </w:trPr>
        <w:tc>
          <w:tcPr>
            <w:tcW w:type="dxa" w:w="1788"/>
            <w:tcBorders>
              <w:top w:color="888888" w:space="0" w:sz="10" w:val="single"/>
              <w:left w:color="auto" w:space="0" w:sz="6" w:val="nil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1"/>
              <w:ind w:left="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8"/>
                <w:szCs w:val="28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6"/>
              <w:ind w:left="3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273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6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70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6"/>
              <w:ind w:left="392" w:right="390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87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6"/>
              <w:ind w:left="393" w:right="389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74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6"/>
              <w:ind w:left="3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144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71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6"/>
              <w:ind w:left="3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153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6"/>
              <w:ind w:left="3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157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6"/>
              <w:ind w:left="3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166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6"/>
              <w:ind w:left="3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122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6"/>
              <w:ind w:left="3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108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left"/>
              <w:spacing w:before="6"/>
              <w:ind w:left="3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  <w:t>170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1166"/>
            <w:tcBorders>
              <w:top w:color="888888" w:space="0" w:sz="10" w:val="single"/>
              <w:left w:color="888888" w:space="0" w:sz="10" w:val="single"/>
              <w:bottom w:color="888888" w:space="0" w:sz="10" w:val="single"/>
              <w:right w:color="888888" w:space="0" w:sz="10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  <w:jc w:val="center"/>
              <w:spacing w:before="6"/>
              <w:ind w:left="395" w:right="386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8"/>
                <w:szCs w:val="28"/>
              </w:rPr>
              <w:t>48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8"/>
                <w:szCs w:val="28"/>
              </w:rPr>
            </w:r>
          </w:p>
        </w:tc>
      </w:tr>
    </w:tbl>
    <w:sectPr>
      <w:pgSz w:h="10800" w:orient="landscape" w:w="19200"/>
      <w:pgMar w:bottom="280" w:left="840" w:right="1240" w:top="9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