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34"/>
          <w:szCs w:val="34"/>
        </w:rPr>
        <w:jc w:val="center"/>
        <w:spacing w:before="50"/>
        <w:ind w:left="5873" w:right="5813"/>
      </w:pPr>
      <w:r>
        <w:rPr>
          <w:rFonts w:ascii="Arial" w:cs="Arial" w:eastAsia="Arial" w:hAnsi="Arial"/>
          <w:b/>
          <w:color w:val="414242"/>
          <w:spacing w:val="3"/>
          <w:w w:val="83"/>
          <w:sz w:val="34"/>
          <w:szCs w:val="34"/>
        </w:rPr>
        <w:t>l</w:t>
      </w:r>
      <w:r>
        <w:rPr>
          <w:rFonts w:ascii="Arial" w:cs="Arial" w:eastAsia="Arial" w:hAnsi="Arial"/>
          <w:b/>
          <w:color w:val="414242"/>
          <w:spacing w:val="8"/>
          <w:w w:val="98"/>
          <w:sz w:val="34"/>
          <w:szCs w:val="34"/>
        </w:rPr>
        <w:t>n</w:t>
      </w:r>
      <w:r>
        <w:rPr>
          <w:rFonts w:ascii="Arial" w:cs="Arial" w:eastAsia="Arial" w:hAnsi="Arial"/>
          <w:b/>
          <w:color w:val="414242"/>
          <w:spacing w:val="8"/>
          <w:w w:val="105"/>
          <w:sz w:val="34"/>
          <w:szCs w:val="34"/>
        </w:rPr>
        <w:t>d</w:t>
      </w:r>
      <w:r>
        <w:rPr>
          <w:rFonts w:ascii="Arial" w:cs="Arial" w:eastAsia="Arial" w:hAnsi="Arial"/>
          <w:b/>
          <w:color w:val="414242"/>
          <w:spacing w:val="4"/>
          <w:w w:val="103"/>
          <w:sz w:val="34"/>
          <w:szCs w:val="34"/>
        </w:rPr>
        <w:t>i</w:t>
      </w:r>
      <w:r>
        <w:rPr>
          <w:rFonts w:ascii="Arial" w:cs="Arial" w:eastAsia="Arial" w:hAnsi="Arial"/>
          <w:b/>
          <w:color w:val="414242"/>
          <w:spacing w:val="8"/>
          <w:w w:val="105"/>
          <w:sz w:val="34"/>
          <w:szCs w:val="34"/>
        </w:rPr>
        <w:t>k</w:t>
      </w:r>
      <w:r>
        <w:rPr>
          <w:rFonts w:ascii="Arial" w:cs="Arial" w:eastAsia="Arial" w:hAnsi="Arial"/>
          <w:b/>
          <w:color w:val="414242"/>
          <w:spacing w:val="8"/>
          <w:w w:val="95"/>
          <w:sz w:val="34"/>
          <w:szCs w:val="34"/>
        </w:rPr>
        <w:t>a</w:t>
      </w:r>
      <w:r>
        <w:rPr>
          <w:rFonts w:ascii="Arial" w:cs="Arial" w:eastAsia="Arial" w:hAnsi="Arial"/>
          <w:b/>
          <w:color w:val="414242"/>
          <w:spacing w:val="6"/>
          <w:w w:val="135"/>
          <w:sz w:val="34"/>
          <w:szCs w:val="34"/>
        </w:rPr>
        <w:t>t</w:t>
      </w:r>
      <w:r>
        <w:rPr>
          <w:rFonts w:ascii="Arial" w:cs="Arial" w:eastAsia="Arial" w:hAnsi="Arial"/>
          <w:b/>
          <w:color w:val="414242"/>
          <w:spacing w:val="9"/>
          <w:w w:val="102"/>
          <w:sz w:val="34"/>
          <w:szCs w:val="34"/>
        </w:rPr>
        <w:t>o</w:t>
      </w:r>
      <w:r>
        <w:rPr>
          <w:rFonts w:ascii="Arial" w:cs="Arial" w:eastAsia="Arial" w:hAnsi="Arial"/>
          <w:b/>
          <w:color w:val="414242"/>
          <w:spacing w:val="0"/>
          <w:w w:val="105"/>
          <w:sz w:val="34"/>
          <w:szCs w:val="34"/>
        </w:rPr>
        <w:t>r</w:t>
      </w:r>
      <w:r>
        <w:rPr>
          <w:rFonts w:ascii="Arial" w:cs="Arial" w:eastAsia="Arial" w:hAnsi="Arial"/>
          <w:b/>
          <w:color w:val="414242"/>
          <w:spacing w:val="36"/>
          <w:w w:val="100"/>
          <w:sz w:val="34"/>
          <w:szCs w:val="34"/>
        </w:rPr>
        <w:t> </w:t>
      </w:r>
      <w:r>
        <w:rPr>
          <w:rFonts w:ascii="Arial" w:cs="Arial" w:eastAsia="Arial" w:hAnsi="Arial"/>
          <w:b/>
          <w:color w:val="414242"/>
          <w:spacing w:val="8"/>
          <w:w w:val="79"/>
          <w:sz w:val="34"/>
          <w:szCs w:val="34"/>
        </w:rPr>
        <w:t>K</w:t>
      </w:r>
      <w:r>
        <w:rPr>
          <w:rFonts w:ascii="Arial" w:cs="Arial" w:eastAsia="Arial" w:hAnsi="Arial"/>
          <w:b/>
          <w:color w:val="414242"/>
          <w:spacing w:val="4"/>
          <w:w w:val="98"/>
          <w:sz w:val="34"/>
          <w:szCs w:val="34"/>
        </w:rPr>
        <w:t>i</w:t>
      </w:r>
      <w:r>
        <w:rPr>
          <w:rFonts w:ascii="Arial" w:cs="Arial" w:eastAsia="Arial" w:hAnsi="Arial"/>
          <w:b/>
          <w:color w:val="414242"/>
          <w:spacing w:val="9"/>
          <w:w w:val="102"/>
          <w:sz w:val="34"/>
          <w:szCs w:val="34"/>
        </w:rPr>
        <w:t>n</w:t>
      </w:r>
      <w:r>
        <w:rPr>
          <w:rFonts w:ascii="Arial" w:cs="Arial" w:eastAsia="Arial" w:hAnsi="Arial"/>
          <w:b/>
          <w:color w:val="414242"/>
          <w:spacing w:val="8"/>
          <w:w w:val="105"/>
          <w:sz w:val="34"/>
          <w:szCs w:val="34"/>
        </w:rPr>
        <w:t>e</w:t>
      </w:r>
      <w:r>
        <w:rPr>
          <w:rFonts w:ascii="Arial" w:cs="Arial" w:eastAsia="Arial" w:hAnsi="Arial"/>
          <w:b/>
          <w:color w:val="414242"/>
          <w:spacing w:val="0"/>
          <w:w w:val="105"/>
          <w:sz w:val="34"/>
          <w:szCs w:val="34"/>
        </w:rPr>
        <w:t>r</w:t>
      </w:r>
      <w:r>
        <w:rPr>
          <w:rFonts w:ascii="Arial" w:cs="Arial" w:eastAsia="Arial" w:hAnsi="Arial"/>
          <w:b/>
          <w:color w:val="414242"/>
          <w:spacing w:val="4"/>
          <w:w w:val="113"/>
          <w:sz w:val="34"/>
          <w:szCs w:val="34"/>
        </w:rPr>
        <w:t>j</w:t>
      </w:r>
      <w:r>
        <w:rPr>
          <w:rFonts w:ascii="Arial" w:cs="Arial" w:eastAsia="Arial" w:hAnsi="Arial"/>
          <w:b/>
          <w:color w:val="414242"/>
          <w:spacing w:val="0"/>
          <w:w w:val="93"/>
          <w:sz w:val="34"/>
          <w:szCs w:val="34"/>
        </w:rPr>
        <w:t>a</w:t>
      </w:r>
      <w:r>
        <w:rPr>
          <w:rFonts w:ascii="Arial" w:cs="Arial" w:eastAsia="Arial" w:hAnsi="Arial"/>
          <w:b/>
          <w:color w:val="414242"/>
          <w:spacing w:val="0"/>
          <w:w w:val="100"/>
          <w:sz w:val="34"/>
          <w:szCs w:val="34"/>
        </w:rPr>
        <w:t> </w:t>
      </w:r>
      <w:r>
        <w:rPr>
          <w:rFonts w:ascii="Arial" w:cs="Arial" w:eastAsia="Arial" w:hAnsi="Arial"/>
          <w:b/>
          <w:color w:val="414242"/>
          <w:spacing w:val="-43"/>
          <w:w w:val="100"/>
          <w:sz w:val="34"/>
          <w:szCs w:val="34"/>
        </w:rPr>
        <w:t> </w:t>
      </w:r>
      <w:r>
        <w:rPr>
          <w:rFonts w:ascii="Arial" w:cs="Arial" w:eastAsia="Arial" w:hAnsi="Arial"/>
          <w:b/>
          <w:color w:val="414242"/>
          <w:spacing w:val="9"/>
          <w:w w:val="92"/>
          <w:sz w:val="34"/>
          <w:szCs w:val="34"/>
        </w:rPr>
        <w:t>U</w:t>
      </w:r>
      <w:r>
        <w:rPr>
          <w:rFonts w:ascii="Arial" w:cs="Arial" w:eastAsia="Arial" w:hAnsi="Arial"/>
          <w:b/>
          <w:color w:val="414242"/>
          <w:spacing w:val="6"/>
          <w:w w:val="135"/>
          <w:sz w:val="34"/>
          <w:szCs w:val="34"/>
        </w:rPr>
        <w:t>t</w:t>
      </w:r>
      <w:r>
        <w:rPr>
          <w:rFonts w:ascii="Arial" w:cs="Arial" w:eastAsia="Arial" w:hAnsi="Arial"/>
          <w:b/>
          <w:color w:val="414242"/>
          <w:spacing w:val="7"/>
          <w:w w:val="103"/>
          <w:sz w:val="34"/>
          <w:szCs w:val="34"/>
        </w:rPr>
        <w:t>a</w:t>
      </w:r>
      <w:r>
        <w:rPr>
          <w:rFonts w:ascii="Arial" w:cs="Arial" w:eastAsia="Arial" w:hAnsi="Arial"/>
          <w:b/>
          <w:color w:val="414242"/>
          <w:spacing w:val="14"/>
          <w:w w:val="105"/>
          <w:sz w:val="34"/>
          <w:szCs w:val="34"/>
        </w:rPr>
        <w:t>m</w:t>
      </w:r>
      <w:r>
        <w:rPr>
          <w:rFonts w:ascii="Arial" w:cs="Arial" w:eastAsia="Arial" w:hAnsi="Arial"/>
          <w:b/>
          <w:color w:val="414242"/>
          <w:spacing w:val="0"/>
          <w:w w:val="95"/>
          <w:sz w:val="34"/>
          <w:szCs w:val="34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34"/>
          <w:szCs w:val="3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8"/>
          <w:szCs w:val="28"/>
        </w:rPr>
        <w:jc w:val="center"/>
        <w:ind w:left="5244" w:right="5189"/>
      </w:pPr>
      <w:r>
        <w:rPr>
          <w:rFonts w:ascii="Arial" w:cs="Arial" w:eastAsia="Arial" w:hAnsi="Arial"/>
          <w:b/>
          <w:color w:val="414242"/>
          <w:spacing w:val="-2"/>
          <w:w w:val="86"/>
          <w:sz w:val="28"/>
          <w:szCs w:val="28"/>
        </w:rPr>
        <w:t>D</w:t>
      </w:r>
      <w:r>
        <w:rPr>
          <w:rFonts w:ascii="Arial" w:cs="Arial" w:eastAsia="Arial" w:hAnsi="Arial"/>
          <w:b/>
          <w:color w:val="414242"/>
          <w:spacing w:val="0"/>
          <w:w w:val="86"/>
          <w:sz w:val="28"/>
          <w:szCs w:val="28"/>
        </w:rPr>
        <w:t>I</w:t>
      </w:r>
      <w:r>
        <w:rPr>
          <w:rFonts w:ascii="Arial" w:cs="Arial" w:eastAsia="Arial" w:hAnsi="Arial"/>
          <w:b/>
          <w:color w:val="414242"/>
          <w:spacing w:val="-18"/>
          <w:w w:val="86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-1"/>
          <w:w w:val="86"/>
          <w:sz w:val="28"/>
          <w:szCs w:val="28"/>
        </w:rPr>
        <w:t>N</w:t>
      </w:r>
      <w:r>
        <w:rPr>
          <w:rFonts w:ascii="Arial" w:cs="Arial" w:eastAsia="Arial" w:hAnsi="Arial"/>
          <w:b/>
          <w:color w:val="414242"/>
          <w:spacing w:val="-3"/>
          <w:w w:val="86"/>
          <w:sz w:val="28"/>
          <w:szCs w:val="28"/>
        </w:rPr>
        <w:t>A</w:t>
      </w:r>
      <w:r>
        <w:rPr>
          <w:rFonts w:ascii="Arial" w:cs="Arial" w:eastAsia="Arial" w:hAnsi="Arial"/>
          <w:b/>
          <w:color w:val="414242"/>
          <w:spacing w:val="0"/>
          <w:w w:val="86"/>
          <w:sz w:val="28"/>
          <w:szCs w:val="28"/>
        </w:rPr>
        <w:t>S</w:t>
      </w:r>
      <w:r>
        <w:rPr>
          <w:rFonts w:ascii="Arial" w:cs="Arial" w:eastAsia="Arial" w:hAnsi="Arial"/>
          <w:b/>
          <w:color w:val="414242"/>
          <w:spacing w:val="28"/>
          <w:w w:val="86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0"/>
          <w:w w:val="86"/>
          <w:sz w:val="28"/>
          <w:szCs w:val="28"/>
        </w:rPr>
        <w:t>PE</w:t>
      </w:r>
      <w:r>
        <w:rPr>
          <w:rFonts w:ascii="Arial" w:cs="Arial" w:eastAsia="Arial" w:hAnsi="Arial"/>
          <w:b/>
          <w:color w:val="414242"/>
          <w:spacing w:val="-1"/>
          <w:w w:val="86"/>
          <w:sz w:val="28"/>
          <w:szCs w:val="28"/>
        </w:rPr>
        <w:t>N</w:t>
      </w:r>
      <w:r>
        <w:rPr>
          <w:rFonts w:ascii="Arial" w:cs="Arial" w:eastAsia="Arial" w:hAnsi="Arial"/>
          <w:b/>
          <w:color w:val="414242"/>
          <w:spacing w:val="-2"/>
          <w:w w:val="86"/>
          <w:sz w:val="28"/>
          <w:szCs w:val="28"/>
        </w:rPr>
        <w:t>G</w:t>
      </w:r>
      <w:r>
        <w:rPr>
          <w:rFonts w:ascii="Arial" w:cs="Arial" w:eastAsia="Arial" w:hAnsi="Arial"/>
          <w:b/>
          <w:color w:val="414242"/>
          <w:spacing w:val="-2"/>
          <w:w w:val="86"/>
          <w:sz w:val="28"/>
          <w:szCs w:val="28"/>
        </w:rPr>
        <w:t>E</w:t>
      </w:r>
      <w:r>
        <w:rPr>
          <w:rFonts w:ascii="Arial" w:cs="Arial" w:eastAsia="Arial" w:hAnsi="Arial"/>
          <w:b/>
          <w:color w:val="414242"/>
          <w:spacing w:val="-1"/>
          <w:w w:val="86"/>
          <w:sz w:val="28"/>
          <w:szCs w:val="28"/>
        </w:rPr>
        <w:t>L</w:t>
      </w:r>
      <w:r>
        <w:rPr>
          <w:rFonts w:ascii="Arial" w:cs="Arial" w:eastAsia="Arial" w:hAnsi="Arial"/>
          <w:b/>
          <w:color w:val="414242"/>
          <w:spacing w:val="-2"/>
          <w:w w:val="86"/>
          <w:sz w:val="28"/>
          <w:szCs w:val="28"/>
        </w:rPr>
        <w:t>O</w:t>
      </w:r>
      <w:r>
        <w:rPr>
          <w:rFonts w:ascii="Arial" w:cs="Arial" w:eastAsia="Arial" w:hAnsi="Arial"/>
          <w:b/>
          <w:color w:val="414242"/>
          <w:spacing w:val="0"/>
          <w:w w:val="86"/>
          <w:sz w:val="28"/>
          <w:szCs w:val="28"/>
        </w:rPr>
        <w:t>L</w:t>
      </w:r>
      <w:r>
        <w:rPr>
          <w:rFonts w:ascii="Arial" w:cs="Arial" w:eastAsia="Arial" w:hAnsi="Arial"/>
          <w:b/>
          <w:color w:val="414242"/>
          <w:spacing w:val="-3"/>
          <w:w w:val="86"/>
          <w:sz w:val="28"/>
          <w:szCs w:val="28"/>
        </w:rPr>
        <w:t>A</w:t>
      </w:r>
      <w:r>
        <w:rPr>
          <w:rFonts w:ascii="Arial" w:cs="Arial" w:eastAsia="Arial" w:hAnsi="Arial"/>
          <w:b/>
          <w:color w:val="414242"/>
          <w:spacing w:val="-3"/>
          <w:w w:val="86"/>
          <w:sz w:val="28"/>
          <w:szCs w:val="28"/>
        </w:rPr>
        <w:t>A</w:t>
      </w:r>
      <w:r>
        <w:rPr>
          <w:rFonts w:ascii="Arial" w:cs="Arial" w:eastAsia="Arial" w:hAnsi="Arial"/>
          <w:b/>
          <w:color w:val="414242"/>
          <w:spacing w:val="0"/>
          <w:w w:val="86"/>
          <w:sz w:val="28"/>
          <w:szCs w:val="28"/>
        </w:rPr>
        <w:t>N</w:t>
      </w:r>
      <w:r>
        <w:rPr>
          <w:rFonts w:ascii="Arial" w:cs="Arial" w:eastAsia="Arial" w:hAnsi="Arial"/>
          <w:b/>
          <w:color w:val="414242"/>
          <w:spacing w:val="0"/>
          <w:w w:val="86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38"/>
          <w:w w:val="86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-1"/>
          <w:w w:val="78"/>
          <w:sz w:val="28"/>
          <w:szCs w:val="28"/>
        </w:rPr>
        <w:t>S</w:t>
      </w:r>
      <w:r>
        <w:rPr>
          <w:rFonts w:ascii="Arial" w:cs="Arial" w:eastAsia="Arial" w:hAnsi="Arial"/>
          <w:b/>
          <w:color w:val="414242"/>
          <w:spacing w:val="-1"/>
          <w:w w:val="98"/>
          <w:sz w:val="28"/>
          <w:szCs w:val="28"/>
        </w:rPr>
        <w:t>U</w:t>
      </w:r>
      <w:r>
        <w:rPr>
          <w:rFonts w:ascii="Arial" w:cs="Arial" w:eastAsia="Arial" w:hAnsi="Arial"/>
          <w:b/>
          <w:color w:val="414242"/>
          <w:spacing w:val="0"/>
          <w:w w:val="110"/>
          <w:sz w:val="28"/>
          <w:szCs w:val="28"/>
        </w:rPr>
        <w:t>M</w:t>
      </w:r>
      <w:r>
        <w:rPr>
          <w:rFonts w:ascii="Arial" w:cs="Arial" w:eastAsia="Arial" w:hAnsi="Arial"/>
          <w:b/>
          <w:color w:val="414242"/>
          <w:spacing w:val="-46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-1"/>
          <w:w w:val="85"/>
          <w:sz w:val="28"/>
          <w:szCs w:val="28"/>
        </w:rPr>
        <w:t>B</w:t>
      </w:r>
      <w:r>
        <w:rPr>
          <w:rFonts w:ascii="Arial" w:cs="Arial" w:eastAsia="Arial" w:hAnsi="Arial"/>
          <w:b/>
          <w:color w:val="414242"/>
          <w:spacing w:val="-2"/>
          <w:w w:val="85"/>
          <w:sz w:val="28"/>
          <w:szCs w:val="28"/>
        </w:rPr>
        <w:t>E</w:t>
      </w:r>
      <w:r>
        <w:rPr>
          <w:rFonts w:ascii="Arial" w:cs="Arial" w:eastAsia="Arial" w:hAnsi="Arial"/>
          <w:b/>
          <w:color w:val="414242"/>
          <w:spacing w:val="0"/>
          <w:w w:val="85"/>
          <w:sz w:val="28"/>
          <w:szCs w:val="28"/>
        </w:rPr>
        <w:t>R</w:t>
      </w:r>
      <w:r>
        <w:rPr>
          <w:rFonts w:ascii="Arial" w:cs="Arial" w:eastAsia="Arial" w:hAnsi="Arial"/>
          <w:b/>
          <w:color w:val="414242"/>
          <w:spacing w:val="11"/>
          <w:w w:val="85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-2"/>
          <w:w w:val="85"/>
          <w:sz w:val="28"/>
          <w:szCs w:val="28"/>
        </w:rPr>
        <w:t>D</w:t>
      </w:r>
      <w:r>
        <w:rPr>
          <w:rFonts w:ascii="Arial" w:cs="Arial" w:eastAsia="Arial" w:hAnsi="Arial"/>
          <w:b/>
          <w:color w:val="414242"/>
          <w:spacing w:val="-1"/>
          <w:w w:val="85"/>
          <w:sz w:val="28"/>
          <w:szCs w:val="28"/>
        </w:rPr>
        <w:t>A</w:t>
      </w:r>
      <w:r>
        <w:rPr>
          <w:rFonts w:ascii="Arial" w:cs="Arial" w:eastAsia="Arial" w:hAnsi="Arial"/>
          <w:b/>
          <w:color w:val="414242"/>
          <w:spacing w:val="-2"/>
          <w:w w:val="85"/>
          <w:sz w:val="28"/>
          <w:szCs w:val="28"/>
        </w:rPr>
        <w:t>Y</w:t>
      </w:r>
      <w:r>
        <w:rPr>
          <w:rFonts w:ascii="Arial" w:cs="Arial" w:eastAsia="Arial" w:hAnsi="Arial"/>
          <w:b/>
          <w:color w:val="414242"/>
          <w:spacing w:val="0"/>
          <w:w w:val="85"/>
          <w:sz w:val="28"/>
          <w:szCs w:val="28"/>
        </w:rPr>
        <w:t>A</w:t>
      </w:r>
      <w:r>
        <w:rPr>
          <w:rFonts w:ascii="Arial" w:cs="Arial" w:eastAsia="Arial" w:hAnsi="Arial"/>
          <w:b/>
          <w:color w:val="414242"/>
          <w:spacing w:val="47"/>
          <w:w w:val="85"/>
          <w:sz w:val="28"/>
          <w:szCs w:val="28"/>
        </w:rPr>
        <w:t> </w:t>
      </w:r>
      <w:r>
        <w:rPr>
          <w:rFonts w:ascii="Arial" w:cs="Arial" w:eastAsia="Arial" w:hAnsi="Arial"/>
          <w:b/>
          <w:color w:val="414242"/>
          <w:spacing w:val="-1"/>
          <w:w w:val="98"/>
          <w:sz w:val="28"/>
          <w:szCs w:val="28"/>
        </w:rPr>
        <w:t>A</w:t>
      </w:r>
      <w:r>
        <w:rPr>
          <w:rFonts w:ascii="Arial" w:cs="Arial" w:eastAsia="Arial" w:hAnsi="Arial"/>
          <w:b/>
          <w:color w:val="414242"/>
          <w:spacing w:val="-1"/>
          <w:w w:val="94"/>
          <w:sz w:val="28"/>
          <w:szCs w:val="28"/>
        </w:rPr>
        <w:t>I</w:t>
      </w:r>
      <w:r>
        <w:rPr>
          <w:rFonts w:ascii="Arial" w:cs="Arial" w:eastAsia="Arial" w:hAnsi="Arial"/>
          <w:b/>
          <w:color w:val="414242"/>
          <w:spacing w:val="0"/>
          <w:w w:val="84"/>
          <w:sz w:val="28"/>
          <w:szCs w:val="28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30"/>
          <w:szCs w:val="30"/>
        </w:rPr>
        <w:jc w:val="center"/>
        <w:spacing w:before="39"/>
        <w:ind w:left="5938" w:right="5881"/>
      </w:pPr>
      <w:r>
        <w:rPr>
          <w:rFonts w:ascii="Times New Roman" w:cs="Times New Roman" w:eastAsia="Times New Roman" w:hAnsi="Times New Roman"/>
          <w:b/>
          <w:color w:val="414242"/>
          <w:spacing w:val="-5"/>
          <w:w w:val="84"/>
          <w:sz w:val="30"/>
          <w:szCs w:val="30"/>
        </w:rPr>
        <w:t>P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19"/>
          <w:sz w:val="30"/>
          <w:szCs w:val="30"/>
        </w:rPr>
        <w:t>e</w:t>
      </w:r>
      <w:r>
        <w:rPr>
          <w:rFonts w:ascii="Times New Roman" w:cs="Times New Roman" w:eastAsia="Times New Roman" w:hAnsi="Times New Roman"/>
          <w:b/>
          <w:color w:val="414242"/>
          <w:spacing w:val="-3"/>
          <w:w w:val="82"/>
          <w:sz w:val="30"/>
          <w:szCs w:val="30"/>
        </w:rPr>
        <w:t>r</w:t>
      </w:r>
      <w:r>
        <w:rPr>
          <w:rFonts w:ascii="Times New Roman" w:cs="Times New Roman" w:eastAsia="Times New Roman" w:hAnsi="Times New Roman"/>
          <w:b/>
          <w:color w:val="414242"/>
          <w:spacing w:val="-2"/>
          <w:w w:val="83"/>
          <w:sz w:val="30"/>
          <w:szCs w:val="30"/>
        </w:rPr>
        <w:t>i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22"/>
          <w:sz w:val="30"/>
          <w:szCs w:val="30"/>
        </w:rPr>
        <w:t>o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01"/>
          <w:sz w:val="30"/>
          <w:szCs w:val="30"/>
        </w:rPr>
        <w:t>d</w:t>
      </w:r>
      <w:r>
        <w:rPr>
          <w:rFonts w:ascii="Times New Roman" w:cs="Times New Roman" w:eastAsia="Times New Roman" w:hAnsi="Times New Roman"/>
          <w:b/>
          <w:color w:val="414242"/>
          <w:spacing w:val="0"/>
          <w:w w:val="112"/>
          <w:sz w:val="30"/>
          <w:szCs w:val="30"/>
        </w:rPr>
        <w:t>e</w:t>
      </w:r>
      <w:r>
        <w:rPr>
          <w:rFonts w:ascii="Times New Roman" w:cs="Times New Roman" w:eastAsia="Times New Roman" w:hAnsi="Times New Roman"/>
          <w:b/>
          <w:color w:val="414242"/>
          <w:spacing w:val="21"/>
          <w:w w:val="100"/>
          <w:sz w:val="30"/>
          <w:szCs w:val="30"/>
        </w:rPr>
        <w:t> 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96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b/>
          <w:color w:val="414242"/>
          <w:spacing w:val="-6"/>
          <w:w w:val="119"/>
          <w:sz w:val="30"/>
          <w:szCs w:val="30"/>
        </w:rPr>
        <w:t>0</w:t>
      </w:r>
      <w:r>
        <w:rPr>
          <w:rFonts w:ascii="Times New Roman" w:cs="Times New Roman" w:eastAsia="Times New Roman" w:hAnsi="Times New Roman"/>
          <w:b/>
          <w:color w:val="414242"/>
          <w:spacing w:val="-4"/>
          <w:w w:val="102"/>
          <w:sz w:val="30"/>
          <w:szCs w:val="30"/>
        </w:rPr>
        <w:t>1</w:t>
      </w:r>
      <w:r>
        <w:rPr>
          <w:rFonts w:ascii="Times New Roman" w:cs="Times New Roman" w:eastAsia="Times New Roman" w:hAnsi="Times New Roman"/>
          <w:b/>
          <w:color w:val="414242"/>
          <w:spacing w:val="-4"/>
          <w:w w:val="105"/>
          <w:sz w:val="30"/>
          <w:szCs w:val="30"/>
        </w:rPr>
        <w:t>7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73"/>
          <w:sz w:val="30"/>
          <w:szCs w:val="30"/>
        </w:rPr>
        <w:t>/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09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12"/>
          <w:sz w:val="30"/>
          <w:szCs w:val="30"/>
        </w:rPr>
        <w:t>0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99"/>
          <w:sz w:val="30"/>
          <w:szCs w:val="30"/>
        </w:rPr>
        <w:t>1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12"/>
          <w:sz w:val="30"/>
          <w:szCs w:val="30"/>
        </w:rPr>
        <w:t>8</w:t>
      </w:r>
      <w:r>
        <w:rPr>
          <w:rFonts w:ascii="Times New Roman" w:cs="Times New Roman" w:eastAsia="Times New Roman" w:hAnsi="Times New Roman"/>
          <w:b/>
          <w:color w:val="595959"/>
          <w:spacing w:val="-3"/>
          <w:w w:val="99"/>
          <w:sz w:val="30"/>
          <w:szCs w:val="30"/>
        </w:rPr>
        <w:t>-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09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12"/>
          <w:sz w:val="30"/>
          <w:szCs w:val="30"/>
        </w:rPr>
        <w:t>0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09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b/>
          <w:color w:val="414242"/>
          <w:spacing w:val="-4"/>
          <w:w w:val="99"/>
          <w:sz w:val="30"/>
          <w:szCs w:val="30"/>
        </w:rPr>
        <w:t>1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85"/>
          <w:sz w:val="30"/>
          <w:szCs w:val="30"/>
        </w:rPr>
        <w:t>/</w:t>
      </w:r>
      <w:r>
        <w:rPr>
          <w:rFonts w:ascii="Times New Roman" w:cs="Times New Roman" w:eastAsia="Times New Roman" w:hAnsi="Times New Roman"/>
          <w:b/>
          <w:color w:val="414242"/>
          <w:spacing w:val="-4"/>
          <w:w w:val="105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09"/>
          <w:sz w:val="30"/>
          <w:szCs w:val="30"/>
        </w:rPr>
        <w:t>0</w:t>
      </w:r>
      <w:r>
        <w:rPr>
          <w:rFonts w:ascii="Times New Roman" w:cs="Times New Roman" w:eastAsia="Times New Roman" w:hAnsi="Times New Roman"/>
          <w:b/>
          <w:color w:val="414242"/>
          <w:spacing w:val="-5"/>
          <w:w w:val="109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b/>
          <w:color w:val="414242"/>
          <w:spacing w:val="0"/>
          <w:w w:val="102"/>
          <w:sz w:val="30"/>
          <w:szCs w:val="30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15"/>
      </w:pPr>
      <w:r>
        <w:rPr>
          <w:rFonts w:ascii="Arial" w:cs="Arial" w:eastAsia="Arial" w:hAnsi="Arial"/>
          <w:color w:val="414242"/>
          <w:spacing w:val="7"/>
          <w:w w:val="100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414242"/>
          <w:spacing w:val="0"/>
          <w:w w:val="100"/>
          <w:position w:val="-1"/>
          <w:sz w:val="16"/>
          <w:szCs w:val="16"/>
        </w:rPr>
        <w:t>o</w:t>
      </w:r>
      <w:r>
        <w:rPr>
          <w:rFonts w:ascii="Arial" w:cs="Arial" w:eastAsia="Arial" w:hAnsi="Arial"/>
          <w:color w:val="414242"/>
          <w:spacing w:val="0"/>
          <w:w w:val="100"/>
          <w:position w:val="-1"/>
          <w:sz w:val="16"/>
          <w:szCs w:val="16"/>
        </w:rPr>
        <w:t>                                      </w:t>
      </w:r>
      <w:r>
        <w:rPr>
          <w:rFonts w:ascii="Arial" w:cs="Arial" w:eastAsia="Arial" w:hAnsi="Arial"/>
          <w:color w:val="414242"/>
          <w:spacing w:val="19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14242"/>
          <w:spacing w:val="4"/>
          <w:w w:val="77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414242"/>
          <w:spacing w:val="5"/>
          <w:w w:val="9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4"/>
          <w:w w:val="97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414242"/>
          <w:spacing w:val="6"/>
          <w:w w:val="10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4"/>
          <w:w w:val="128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414242"/>
          <w:spacing w:val="5"/>
          <w:w w:val="9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414242"/>
          <w:spacing w:val="0"/>
          <w:w w:val="9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414242"/>
          <w:spacing w:val="9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5"/>
          <w:w w:val="81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595959"/>
          <w:spacing w:val="4"/>
          <w:w w:val="15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595959"/>
          <w:spacing w:val="3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95959"/>
          <w:spacing w:val="0"/>
          <w:w w:val="113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8"/>
          <w:w w:val="113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414242"/>
          <w:spacing w:val="5"/>
          <w:w w:val="97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95959"/>
          <w:spacing w:val="5"/>
          <w:w w:val="97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3"/>
          <w:w w:val="141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414242"/>
          <w:spacing w:val="0"/>
          <w:w w:val="85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414242"/>
          <w:spacing w:val="0"/>
          <w:w w:val="100"/>
          <w:position w:val="0"/>
          <w:sz w:val="16"/>
          <w:szCs w:val="16"/>
        </w:rPr>
        <w:t>                                                                                 </w:t>
      </w:r>
      <w:r>
        <w:rPr>
          <w:rFonts w:ascii="Arial" w:cs="Arial" w:eastAsia="Arial" w:hAnsi="Arial"/>
          <w:color w:val="414242"/>
          <w:spacing w:val="3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414242"/>
          <w:spacing w:val="2"/>
          <w:w w:val="82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5"/>
          <w:w w:val="118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414242"/>
          <w:spacing w:val="6"/>
          <w:w w:val="107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595959"/>
          <w:spacing w:val="3"/>
          <w:w w:val="128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5"/>
          <w:w w:val="108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595959"/>
          <w:spacing w:val="5"/>
          <w:w w:val="9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414242"/>
          <w:spacing w:val="-1"/>
          <w:w w:val="15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414242"/>
          <w:spacing w:val="6"/>
          <w:w w:val="107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414242"/>
          <w:spacing w:val="0"/>
          <w:w w:val="111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414242"/>
          <w:spacing w:val="2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414242"/>
          <w:spacing w:val="5"/>
          <w:w w:val="85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414242"/>
          <w:spacing w:val="3"/>
          <w:w w:val="128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6"/>
          <w:w w:val="10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414242"/>
          <w:spacing w:val="5"/>
          <w:w w:val="102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595959"/>
          <w:spacing w:val="-2"/>
          <w:w w:val="12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595959"/>
          <w:spacing w:val="3"/>
          <w:w w:val="141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595959"/>
          <w:spacing w:val="0"/>
          <w:w w:val="10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0"/>
          <w:w w:val="100"/>
          <w:position w:val="0"/>
          <w:sz w:val="16"/>
          <w:szCs w:val="16"/>
        </w:rPr>
        <w:t>                                                                                    </w:t>
      </w:r>
      <w:r>
        <w:rPr>
          <w:rFonts w:ascii="Arial" w:cs="Arial" w:eastAsia="Arial" w:hAnsi="Arial"/>
          <w:color w:val="595959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4"/>
          <w:w w:val="79"/>
          <w:position w:val="-1"/>
          <w:sz w:val="16"/>
          <w:szCs w:val="16"/>
        </w:rPr>
        <w:t>F</w:t>
      </w:r>
      <w:r>
        <w:rPr>
          <w:rFonts w:ascii="Arial" w:cs="Arial" w:eastAsia="Arial" w:hAnsi="Arial"/>
          <w:color w:val="414242"/>
          <w:spacing w:val="5"/>
          <w:w w:val="113"/>
          <w:position w:val="-1"/>
          <w:sz w:val="16"/>
          <w:szCs w:val="16"/>
        </w:rPr>
        <w:t>o</w:t>
      </w:r>
      <w:r>
        <w:rPr>
          <w:rFonts w:ascii="Arial" w:cs="Arial" w:eastAsia="Arial" w:hAnsi="Arial"/>
          <w:color w:val="595959"/>
          <w:spacing w:val="4"/>
          <w:w w:val="128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595959"/>
          <w:spacing w:val="8"/>
          <w:w w:val="106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595959"/>
          <w:spacing w:val="5"/>
          <w:w w:val="113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595959"/>
          <w:spacing w:val="3"/>
          <w:w w:val="128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414242"/>
          <w:spacing w:val="5"/>
          <w:w w:val="97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4"/>
          <w:w w:val="91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595959"/>
          <w:spacing w:val="0"/>
          <w:w w:val="102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1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14242"/>
          <w:spacing w:val="0"/>
          <w:w w:val="185"/>
          <w:position w:val="-1"/>
          <w:sz w:val="16"/>
          <w:szCs w:val="16"/>
        </w:rPr>
        <w:t>/</w:t>
      </w:r>
      <w:r>
        <w:rPr>
          <w:rFonts w:ascii="Arial" w:cs="Arial" w:eastAsia="Arial" w:hAnsi="Arial"/>
          <w:color w:val="414242"/>
          <w:spacing w:val="-30"/>
          <w:w w:val="185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14242"/>
          <w:spacing w:val="5"/>
          <w:w w:val="81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595959"/>
          <w:spacing w:val="5"/>
          <w:w w:val="102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595959"/>
          <w:spacing w:val="4"/>
          <w:w w:val="128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414242"/>
          <w:spacing w:val="6"/>
          <w:w w:val="107"/>
          <w:position w:val="-1"/>
          <w:sz w:val="16"/>
          <w:szCs w:val="16"/>
        </w:rPr>
        <w:t>h</w:t>
      </w:r>
      <w:r>
        <w:rPr>
          <w:rFonts w:ascii="Arial" w:cs="Arial" w:eastAsia="Arial" w:hAnsi="Arial"/>
          <w:color w:val="595959"/>
          <w:spacing w:val="2"/>
          <w:w w:val="115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414242"/>
          <w:spacing w:val="3"/>
          <w:w w:val="134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414242"/>
          <w:spacing w:val="5"/>
          <w:w w:val="113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595959"/>
          <w:spacing w:val="1"/>
          <w:w w:val="107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595959"/>
          <w:spacing w:val="6"/>
          <w:w w:val="107"/>
          <w:position w:val="-1"/>
          <w:sz w:val="16"/>
          <w:szCs w:val="16"/>
        </w:rPr>
        <w:t>g</w:t>
      </w:r>
      <w:r>
        <w:rPr>
          <w:rFonts w:ascii="Arial" w:cs="Arial" w:eastAsia="Arial" w:hAnsi="Arial"/>
          <w:color w:val="595959"/>
          <w:spacing w:val="5"/>
          <w:w w:val="92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0"/>
          <w:w w:val="102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2" w:line="200" w:lineRule="exact"/>
        <w:sectPr>
          <w:type w:val="continuous"/>
          <w:pgSz w:h="12240" w:orient="landscape" w:w="18940"/>
          <w:pgMar w:bottom="280" w:left="1560" w:right="1540" w:top="86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9" w:line="140" w:lineRule="exact"/>
        <w:ind w:left="480" w:right="-44"/>
      </w:pPr>
      <w:r>
        <w:rPr>
          <w:rFonts w:ascii="Arial" w:cs="Arial" w:eastAsia="Arial" w:hAnsi="Arial"/>
          <w:color w:val="595959"/>
          <w:spacing w:val="8"/>
          <w:w w:val="106"/>
          <w:position w:val="-2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6"/>
          <w:w w:val="107"/>
          <w:position w:val="-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"/>
          <w:w w:val="141"/>
          <w:position w:val="-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position w:val="-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0"/>
          <w:w w:val="94"/>
          <w:position w:val="-2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9"/>
          <w:w w:val="94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4"/>
          <w:w w:val="165"/>
          <w:position w:val="-2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position w:val="-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2"/>
          <w:position w:val="-2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0"/>
          <w:w w:val="97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1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position w:val="-2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6"/>
          <w:w w:val="107"/>
          <w:position w:val="-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41"/>
          <w:position w:val="-2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-3"/>
          <w:w w:val="102"/>
          <w:position w:val="-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4"/>
          <w:w w:val="154"/>
          <w:position w:val="-2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92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position w:val="-2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8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position w:val="-2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0"/>
          <w:w w:val="100"/>
          <w:position w:val="-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17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position w:val="-2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2"/>
          <w:w w:val="100"/>
          <w:position w:val="-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position w:val="-2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position w:val="-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position w:val="-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24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position w:val="-2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6"/>
          <w:w w:val="107"/>
          <w:position w:val="-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6"/>
          <w:w w:val="107"/>
          <w:position w:val="-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3"/>
          <w:w w:val="128"/>
          <w:position w:val="-2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6"/>
          <w:w w:val="107"/>
          <w:position w:val="-2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2"/>
          <w:w w:val="115"/>
          <w:position w:val="-2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position w:val="-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2"/>
          <w:position w:val="-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19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91"/>
          <w:position w:val="-2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102"/>
          <w:position w:val="-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13"/>
          <w:position w:val="-2"/>
          <w:sz w:val="16"/>
          <w:szCs w:val="16"/>
        </w:rPr>
        <w:t>m</w:t>
      </w:r>
      <w:r>
        <w:rPr>
          <w:rFonts w:ascii="Arial" w:cs="Arial" w:eastAsia="Arial" w:hAnsi="Arial"/>
          <w:color w:val="595959"/>
          <w:spacing w:val="5"/>
          <w:w w:val="102"/>
          <w:position w:val="-2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7"/>
          <w:position w:val="-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111"/>
          <w:position w:val="-2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120" w:lineRule="exact"/>
        <w:ind w:left="192"/>
      </w:pPr>
      <w:r>
        <w:rPr>
          <w:rFonts w:ascii="Times New Roman" w:cs="Times New Roman" w:eastAsia="Times New Roman" w:hAnsi="Times New Roman"/>
          <w:color w:val="707272"/>
          <w:spacing w:val="0"/>
          <w:w w:val="80"/>
          <w:position w:val="-1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20" w:lineRule="exact"/>
        <w:ind w:left="475"/>
      </w:pP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0"/>
          <w:w w:val="111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br w:type="column"/>
      </w: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ectPr>
          <w:type w:val="continuous"/>
          <w:pgSz w:h="12240" w:orient="landscape" w:w="18940"/>
          <w:pgMar w:bottom="280" w:left="1560" w:right="1540" w:top="860"/>
          <w:cols w:equalWidth="off" w:num="2">
            <w:col w:space="483" w:w="4624"/>
            <w:col w:w="10733"/>
          </w:cols>
        </w:sectPr>
      </w:pPr>
      <w:r>
        <w:rPr>
          <w:rFonts w:ascii="Arial" w:cs="Arial" w:eastAsia="Arial" w:hAnsi="Arial"/>
          <w:color w:val="707272"/>
          <w:spacing w:val="5"/>
          <w:w w:val="72"/>
          <w:sz w:val="16"/>
          <w:szCs w:val="16"/>
        </w:rPr>
        <w:t>E</w:t>
      </w:r>
      <w:r>
        <w:rPr>
          <w:rFonts w:ascii="Arial" w:cs="Arial" w:eastAsia="Arial" w:hAnsi="Arial"/>
          <w:color w:val="595959"/>
          <w:spacing w:val="0"/>
          <w:w w:val="108"/>
          <w:sz w:val="16"/>
          <w:szCs w:val="16"/>
        </w:rPr>
        <w:t>f</w:t>
      </w:r>
      <w:r>
        <w:rPr>
          <w:rFonts w:ascii="Arial" w:cs="Arial" w:eastAsia="Arial" w:hAnsi="Arial"/>
          <w:color w:val="595959"/>
          <w:spacing w:val="5"/>
          <w:w w:val="108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5"/>
          <w:w w:val="108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2"/>
          <w:w w:val="115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91"/>
          <w:sz w:val="16"/>
          <w:szCs w:val="16"/>
        </w:rPr>
        <w:t>si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2"/>
          <w:w w:val="8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3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2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4"/>
          <w:w w:val="97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0"/>
          <w:w w:val="77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                                                                                            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"/>
          <w:w w:val="97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4"/>
          <w:w w:val="15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6"/>
          <w:w w:val="105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05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0"/>
          <w:w w:val="105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4"/>
          <w:w w:val="105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2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3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8"/>
          <w:w w:val="109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2"/>
          <w:w w:val="9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16"/>
          <w:szCs w:val="16"/>
        </w:rPr>
        <w:tabs>
          <w:tab w:pos="460" w:val="left"/>
        </w:tabs>
        <w:jc w:val="left"/>
        <w:spacing w:line="183" w:lineRule="auto"/>
        <w:ind w:hanging="283" w:left="475" w:right="603"/>
      </w:pPr>
      <w:r>
        <w:rPr>
          <w:rFonts w:ascii="Times New Roman" w:cs="Times New Roman" w:eastAsia="Times New Roman" w:hAnsi="Times New Roman"/>
          <w:color w:val="707272"/>
          <w:spacing w:val="0"/>
          <w:w w:val="80"/>
          <w:position w:val="7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color w:val="707272"/>
          <w:spacing w:val="0"/>
          <w:w w:val="100"/>
          <w:position w:val="7"/>
          <w:sz w:val="20"/>
          <w:szCs w:val="20"/>
        </w:rPr>
        <w:tab/>
      </w:r>
      <w:r>
        <w:rPr>
          <w:rFonts w:ascii="Times New Roman" w:cs="Times New Roman" w:eastAsia="Times New Roman" w:hAnsi="Times New Roman"/>
          <w:color w:val="707272"/>
          <w:spacing w:val="0"/>
          <w:w w:val="100"/>
          <w:position w:val="7"/>
          <w:sz w:val="20"/>
          <w:szCs w:val="20"/>
        </w:rPr>
      </w:r>
      <w:r>
        <w:rPr>
          <w:rFonts w:ascii="Arial" w:cs="Arial" w:eastAsia="Arial" w:hAnsi="Arial"/>
          <w:color w:val="707272"/>
          <w:spacing w:val="8"/>
          <w:w w:val="106"/>
          <w:position w:val="8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6"/>
          <w:w w:val="107"/>
          <w:position w:val="8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7"/>
          <w:position w:val="8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"/>
          <w:w w:val="141"/>
          <w:position w:val="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position w:val="8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97"/>
          <w:position w:val="8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-5"/>
          <w:w w:val="108"/>
          <w:position w:val="8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44"/>
          <w:position w:val="8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6"/>
          <w:w w:val="107"/>
          <w:position w:val="8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2"/>
          <w:position w:val="8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0"/>
          <w:w w:val="87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2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position w:val="8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6"/>
          <w:w w:val="107"/>
          <w:position w:val="8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97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41"/>
          <w:position w:val="8"/>
          <w:sz w:val="16"/>
          <w:szCs w:val="16"/>
        </w:rPr>
        <w:t>l</w:t>
      </w:r>
      <w:r>
        <w:rPr>
          <w:rFonts w:ascii="Arial" w:cs="Arial" w:eastAsia="Arial" w:hAnsi="Arial"/>
          <w:color w:val="808282"/>
          <w:spacing w:val="-3"/>
          <w:w w:val="102"/>
          <w:position w:val="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13"/>
          <w:position w:val="8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8"/>
          <w:w w:val="113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5"/>
          <w:position w:val="8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17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0"/>
          <w:w w:val="100"/>
          <w:position w:val="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23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2"/>
          <w:w w:val="100"/>
          <w:position w:val="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0"/>
          <w:position w:val="8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position w:val="8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19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0"/>
          <w:w w:val="100"/>
          <w:position w:val="8"/>
          <w:sz w:val="16"/>
          <w:szCs w:val="16"/>
        </w:rPr>
        <w:t>p</w:t>
      </w:r>
      <w:r>
        <w:rPr>
          <w:rFonts w:ascii="Arial" w:cs="Arial" w:eastAsia="Arial" w:hAnsi="Arial"/>
          <w:color w:val="808282"/>
          <w:spacing w:val="9"/>
          <w:w w:val="100"/>
          <w:position w:val="8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2"/>
          <w:position w:val="8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97"/>
          <w:position w:val="8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5"/>
          <w:w w:val="102"/>
          <w:position w:val="8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3"/>
          <w:w w:val="128"/>
          <w:position w:val="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6"/>
          <w:w w:val="107"/>
          <w:position w:val="8"/>
          <w:sz w:val="16"/>
          <w:szCs w:val="16"/>
        </w:rPr>
        <w:t>o</w:t>
      </w:r>
      <w:r>
        <w:rPr>
          <w:rFonts w:ascii="Arial" w:cs="Arial" w:eastAsia="Arial" w:hAnsi="Arial"/>
          <w:color w:val="808282"/>
          <w:spacing w:val="2"/>
          <w:w w:val="115"/>
          <w:position w:val="8"/>
          <w:sz w:val="16"/>
          <w:szCs w:val="16"/>
        </w:rPr>
        <w:t>l</w:t>
      </w:r>
      <w:r>
        <w:rPr>
          <w:rFonts w:ascii="Arial" w:cs="Arial" w:eastAsia="Arial" w:hAnsi="Arial"/>
          <w:color w:val="808282"/>
          <w:spacing w:val="5"/>
          <w:w w:val="97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2"/>
          <w:position w:val="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position w:val="8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1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4"/>
          <w:w w:val="100"/>
          <w:position w:val="8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00"/>
          <w:position w:val="8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0"/>
          <w:position w:val="8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0"/>
          <w:w w:val="100"/>
          <w:position w:val="8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0"/>
          <w:w w:val="100"/>
          <w:position w:val="8"/>
          <w:sz w:val="16"/>
          <w:szCs w:val="16"/>
        </w:rPr>
        <w:t>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808282"/>
          <w:spacing w:val="33"/>
          <w:w w:val="100"/>
          <w:position w:val="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7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4"/>
          <w:w w:val="8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3"/>
          <w:w w:val="141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5"/>
          <w:w w:val="9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2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9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9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28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2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9"/>
          <w:w w:val="10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3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3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3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03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3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3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34"/>
          <w:w w:val="103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28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4"/>
          <w:w w:val="91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2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15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6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0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14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999999"/>
          <w:spacing w:val="3"/>
          <w:w w:val="128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4"/>
          <w:w w:val="8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0"/>
          <w:w w:val="9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5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3"/>
          <w:w w:val="113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3"/>
          <w:w w:val="14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9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15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92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3"/>
          <w:w w:val="128"/>
          <w:position w:val="0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9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2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0"/>
          <w:w w:val="102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5"/>
          <w:w w:val="100"/>
          <w:position w:val="-5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position w:val="-5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position w:val="-5"/>
          <w:sz w:val="16"/>
          <w:szCs w:val="16"/>
        </w:rPr>
        <w:t>y</w:t>
      </w:r>
      <w:r>
        <w:rPr>
          <w:rFonts w:ascii="Arial" w:cs="Arial" w:eastAsia="Arial" w:hAnsi="Arial"/>
          <w:color w:val="808282"/>
          <w:spacing w:val="0"/>
          <w:w w:val="100"/>
          <w:position w:val="-5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12"/>
          <w:w w:val="100"/>
          <w:position w:val="-5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7"/>
          <w:position w:val="-5"/>
          <w:sz w:val="16"/>
          <w:szCs w:val="16"/>
        </w:rPr>
        <w:t>a</w:t>
      </w:r>
      <w:r>
        <w:rPr>
          <w:rFonts w:ascii="Arial" w:cs="Arial" w:eastAsia="Arial" w:hAnsi="Arial"/>
          <w:color w:val="999999"/>
          <w:spacing w:val="3"/>
          <w:w w:val="141"/>
          <w:position w:val="-5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11"/>
          <w:position w:val="-5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0"/>
          <w:w w:val="100"/>
          <w:position w:val="-5"/>
          <w:sz w:val="16"/>
          <w:szCs w:val="16"/>
        </w:rPr>
        <w:t>                                                                                          </w:t>
      </w:r>
      <w:r>
        <w:rPr>
          <w:rFonts w:ascii="Arial" w:cs="Arial" w:eastAsia="Arial" w:hAnsi="Arial"/>
          <w:color w:val="707272"/>
          <w:spacing w:val="-12"/>
          <w:w w:val="100"/>
          <w:position w:val="-5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77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99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7"/>
          <w:w w:val="99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97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"/>
          <w:w w:val="14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97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1"/>
          <w:position w:val="0"/>
          <w:sz w:val="16"/>
          <w:szCs w:val="16"/>
        </w:rPr>
        <w:t>se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8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2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7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23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3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1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94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9"/>
          <w:w w:val="94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13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9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44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6"/>
          <w:w w:val="107"/>
          <w:position w:val="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9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18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2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4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13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5"/>
          <w:w w:val="97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13"/>
          <w:position w:val="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3"/>
          <w:w w:val="128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4"/>
          <w:w w:val="91"/>
          <w:position w:val="0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2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1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position w:val="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2"/>
          <w:position w:val="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41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97"/>
          <w:position w:val="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position w:val="0"/>
          <w:sz w:val="16"/>
          <w:szCs w:val="16"/>
        </w:rPr>
        <w:t>                     </w:t>
      </w:r>
      <w:r>
        <w:rPr>
          <w:rFonts w:ascii="Arial" w:cs="Arial" w:eastAsia="Arial" w:hAnsi="Arial"/>
          <w:color w:val="707272"/>
          <w:spacing w:val="-6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position w:val="-12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8"/>
          <w:w w:val="100"/>
          <w:position w:val="-1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2"/>
          <w:w w:val="100"/>
          <w:position w:val="-12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6"/>
          <w:w w:val="100"/>
          <w:position w:val="-12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3"/>
          <w:w w:val="100"/>
          <w:position w:val="-12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100"/>
          <w:position w:val="-1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position w:val="-1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1"/>
          <w:w w:val="100"/>
          <w:position w:val="-1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2"/>
          <w:w w:val="100"/>
          <w:position w:val="-1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3"/>
          <w:w w:val="100"/>
          <w:position w:val="-12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2"/>
          <w:w w:val="100"/>
          <w:position w:val="-1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position w:val="-1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100"/>
          <w:position w:val="-1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0"/>
          <w:position w:val="-12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0"/>
          <w:position w:val="-12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1"/>
          <w:w w:val="100"/>
          <w:position w:val="-1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position w:val="-12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3"/>
          <w:w w:val="141"/>
          <w:position w:val="-1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4"/>
          <w:w w:val="97"/>
          <w:position w:val="-12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2"/>
          <w:position w:val="-1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41"/>
          <w:position w:val="-12"/>
          <w:sz w:val="16"/>
          <w:szCs w:val="16"/>
        </w:rPr>
        <w:t>l</w:t>
      </w:r>
      <w:r>
        <w:rPr>
          <w:rFonts w:ascii="Arial" w:cs="Arial" w:eastAsia="Arial" w:hAnsi="Arial"/>
          <w:color w:val="808282"/>
          <w:spacing w:val="0"/>
          <w:w w:val="115"/>
          <w:position w:val="-12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16"/>
          <w:w w:val="100"/>
          <w:position w:val="-12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position w:val="-12"/>
          <w:sz w:val="16"/>
          <w:szCs w:val="16"/>
        </w:rPr>
        <w:t>1</w:t>
      </w:r>
      <w:r>
        <w:rPr>
          <w:rFonts w:ascii="Arial" w:cs="Arial" w:eastAsia="Arial" w:hAnsi="Arial"/>
          <w:color w:val="707272"/>
          <w:spacing w:val="5"/>
          <w:w w:val="100"/>
          <w:position w:val="-12"/>
          <w:sz w:val="16"/>
          <w:szCs w:val="16"/>
        </w:rPr>
        <w:t>0</w:t>
      </w:r>
      <w:r>
        <w:rPr>
          <w:rFonts w:ascii="Arial" w:cs="Arial" w:eastAsia="Arial" w:hAnsi="Arial"/>
          <w:color w:val="707272"/>
          <w:spacing w:val="0"/>
          <w:w w:val="100"/>
          <w:position w:val="-12"/>
          <w:sz w:val="16"/>
          <w:szCs w:val="16"/>
        </w:rPr>
        <w:t>0%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="180" w:lineRule="exact"/>
        <w:sectPr>
          <w:type w:val="continuous"/>
          <w:pgSz w:h="12240" w:orient="landscape" w:w="18940"/>
          <w:pgMar w:bottom="280" w:left="1560" w:right="1540" w:top="860"/>
        </w:sectPr>
      </w:pPr>
      <w:r>
        <w:rPr>
          <w:sz w:val="19"/>
          <w:szCs w:val="19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5107" w:right="-44"/>
      </w:pPr>
      <w:r>
        <w:rPr>
          <w:rFonts w:ascii="Arial" w:cs="Arial" w:eastAsia="Arial" w:hAnsi="Arial"/>
          <w:color w:val="707272"/>
          <w:spacing w:val="4"/>
          <w:w w:val="77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rs</w:t>
      </w:r>
      <w:r>
        <w:rPr>
          <w:rFonts w:ascii="Arial" w:cs="Arial" w:eastAsia="Arial" w:hAnsi="Arial"/>
          <w:color w:val="808282"/>
          <w:spacing w:val="13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4"/>
          <w:w w:val="85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0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j</w:t>
      </w:r>
      <w:r>
        <w:rPr>
          <w:rFonts w:ascii="Arial" w:cs="Arial" w:eastAsia="Arial" w:hAnsi="Arial"/>
          <w:color w:val="80828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999999"/>
          <w:spacing w:val="2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999999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rf</w:t>
      </w:r>
      <w:r>
        <w:rPr>
          <w:rFonts w:ascii="Arial" w:cs="Arial" w:eastAsia="Arial" w:hAnsi="Arial"/>
          <w:color w:val="707272"/>
          <w:spacing w:val="11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4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999999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999999"/>
          <w:spacing w:val="3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91"/>
          <w:sz w:val="16"/>
          <w:szCs w:val="16"/>
        </w:rPr>
        <w:t>k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9"/>
      </w:pPr>
      <w:r>
        <w:br w:type="column"/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02"/>
          <w:sz w:val="16"/>
          <w:szCs w:val="16"/>
        </w:rPr>
        <w:t>m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2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9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2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3"/>
          <w:w w:val="13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3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2"/>
          <w:w w:val="102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5"/>
          <w:sz w:val="16"/>
          <w:szCs w:val="16"/>
        </w:rPr>
        <w:t>ks</w:t>
      </w:r>
      <w:r>
        <w:rPr>
          <w:rFonts w:ascii="Arial" w:cs="Arial" w:eastAsia="Arial" w:hAnsi="Arial"/>
          <w:color w:val="707272"/>
          <w:spacing w:val="13"/>
          <w:w w:val="95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0"/>
          <w:w w:val="115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09"/>
          <w:sz w:val="16"/>
          <w:szCs w:val="16"/>
        </w:rPr>
        <w:t>m</w:t>
      </w:r>
      <w:r>
        <w:rPr>
          <w:rFonts w:ascii="Arial" w:cs="Arial" w:eastAsia="Arial" w:hAnsi="Arial"/>
          <w:color w:val="808282"/>
          <w:spacing w:val="2"/>
          <w:w w:val="115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2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3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61" w:line="180" w:lineRule="exact"/>
        <w:ind w:left="14"/>
        <w:sectPr>
          <w:type w:val="continuous"/>
          <w:pgSz w:h="12240" w:orient="landscape" w:w="18940"/>
          <w:pgMar w:bottom="280" w:left="1560" w:right="1540" w:top="860"/>
          <w:cols w:equalWidth="off" w:num="2">
            <w:col w:space="1722" w:w="8656"/>
            <w:col w:w="5462"/>
          </w:cols>
        </w:sectPr>
      </w:pPr>
      <w:r>
        <w:rPr>
          <w:rFonts w:ascii="Arial" w:cs="Arial" w:eastAsia="Arial" w:hAnsi="Arial"/>
          <w:color w:val="707272"/>
          <w:spacing w:val="5"/>
          <w:w w:val="97"/>
          <w:position w:val="-1"/>
          <w:sz w:val="16"/>
          <w:szCs w:val="16"/>
        </w:rPr>
        <w:t>d</w:t>
      </w:r>
      <w:r>
        <w:rPr>
          <w:rFonts w:ascii="Arial" w:cs="Arial" w:eastAsia="Arial" w:hAnsi="Arial"/>
          <w:color w:val="999999"/>
          <w:spacing w:val="3"/>
          <w:w w:val="128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2"/>
          <w:w w:val="102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5"/>
          <w:position w:val="-1"/>
          <w:sz w:val="16"/>
          <w:szCs w:val="16"/>
        </w:rPr>
        <w:t>ks</w:t>
      </w:r>
      <w:r>
        <w:rPr>
          <w:rFonts w:ascii="Arial" w:cs="Arial" w:eastAsia="Arial" w:hAnsi="Arial"/>
          <w:color w:val="707272"/>
          <w:spacing w:val="13"/>
          <w:w w:val="95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6"/>
          <w:w w:val="107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5"/>
          <w:w w:val="102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position w:val="-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9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2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2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position w:val="-1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41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4"/>
          <w:w w:val="97"/>
          <w:position w:val="-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2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28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808282"/>
          <w:spacing w:val="0"/>
          <w:w w:val="115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20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4"/>
          <w:w w:val="82"/>
          <w:position w:val="-1"/>
          <w:sz w:val="16"/>
          <w:szCs w:val="16"/>
        </w:rPr>
        <w:t>1</w:t>
      </w:r>
      <w:r>
        <w:rPr>
          <w:rFonts w:ascii="Arial" w:cs="Arial" w:eastAsia="Arial" w:hAnsi="Arial"/>
          <w:color w:val="707272"/>
          <w:spacing w:val="6"/>
          <w:w w:val="107"/>
          <w:position w:val="-1"/>
          <w:sz w:val="16"/>
          <w:szCs w:val="16"/>
        </w:rPr>
        <w:t>0</w:t>
      </w:r>
      <w:r>
        <w:rPr>
          <w:rFonts w:ascii="Arial" w:cs="Arial" w:eastAsia="Arial" w:hAnsi="Arial"/>
          <w:color w:val="808282"/>
          <w:spacing w:val="0"/>
          <w:w w:val="100"/>
          <w:position w:val="-1"/>
          <w:sz w:val="16"/>
          <w:szCs w:val="16"/>
        </w:rPr>
        <w:t>0%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9" w:line="316" w:lineRule="auto"/>
        <w:ind w:firstLine="5304" w:left="5088" w:right="111"/>
      </w:pPr>
      <w:r>
        <w:rPr>
          <w:rFonts w:ascii="Arial" w:cs="Arial" w:eastAsia="Arial" w:hAnsi="Arial"/>
          <w:color w:val="707272"/>
          <w:spacing w:val="4"/>
          <w:w w:val="77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3"/>
          <w:w w:val="13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96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6"/>
          <w:w w:val="96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07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7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14"/>
          <w:w w:val="107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0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104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6"/>
          <w:w w:val="104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04"/>
          <w:sz w:val="16"/>
          <w:szCs w:val="16"/>
        </w:rPr>
        <w:t>m</w:t>
      </w:r>
      <w:r>
        <w:rPr>
          <w:rFonts w:ascii="Arial" w:cs="Arial" w:eastAsia="Arial" w:hAnsi="Arial"/>
          <w:color w:val="808282"/>
          <w:spacing w:val="2"/>
          <w:w w:val="104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4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4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38"/>
          <w:w w:val="104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3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5"/>
          <w:w w:val="113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1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0"/>
          <w:w w:val="106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8"/>
          <w:w w:val="106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71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4"/>
          <w:w w:val="97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2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07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9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3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-6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0"/>
          <w:w w:val="97"/>
          <w:sz w:val="16"/>
          <w:szCs w:val="16"/>
        </w:rPr>
        <w:t>se</w:t>
      </w:r>
      <w:r>
        <w:rPr>
          <w:rFonts w:ascii="Arial" w:cs="Arial" w:eastAsia="Arial" w:hAnsi="Arial"/>
          <w:color w:val="808282"/>
          <w:spacing w:val="14"/>
          <w:w w:val="9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2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-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4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04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04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7"/>
          <w:w w:val="104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9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2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4"/>
          <w:w w:val="154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8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1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5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3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h</w:t>
      </w:r>
      <w:r>
        <w:rPr>
          <w:rFonts w:ascii="Arial" w:cs="Arial" w:eastAsia="Arial" w:hAnsi="Arial"/>
          <w:color w:val="808282"/>
          <w:spacing w:val="6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2"/>
          <w:w w:val="115"/>
          <w:sz w:val="16"/>
          <w:szCs w:val="16"/>
        </w:rPr>
        <w:t>i</w:t>
      </w:r>
      <w:r>
        <w:rPr>
          <w:rFonts w:ascii="Arial" w:cs="Arial" w:eastAsia="Arial" w:hAnsi="Arial"/>
          <w:color w:val="999999"/>
          <w:spacing w:val="3"/>
          <w:w w:val="111"/>
          <w:sz w:val="16"/>
          <w:szCs w:val="16"/>
        </w:rPr>
        <w:t>-</w:t>
      </w:r>
      <w:r>
        <w:rPr>
          <w:rFonts w:ascii="Arial" w:cs="Arial" w:eastAsia="Arial" w:hAnsi="Arial"/>
          <w:color w:val="808282"/>
          <w:spacing w:val="5"/>
          <w:w w:val="97"/>
          <w:sz w:val="16"/>
          <w:szCs w:val="16"/>
        </w:rPr>
        <w:t>h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                  </w:t>
      </w:r>
      <w:r>
        <w:rPr>
          <w:rFonts w:ascii="Arial" w:cs="Arial" w:eastAsia="Arial" w:hAnsi="Arial"/>
          <w:color w:val="808282"/>
          <w:spacing w:val="-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w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"/>
          <w:w w:val="85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3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2"/>
          <w:w w:val="115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13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n</w:t>
      </w:r>
      <w:r>
        <w:rPr>
          <w:rFonts w:ascii="Arial" w:cs="Arial" w:eastAsia="Arial" w:hAnsi="Arial"/>
          <w:color w:val="999999"/>
          <w:spacing w:val="0"/>
          <w:w w:val="72"/>
          <w:sz w:val="16"/>
          <w:szCs w:val="16"/>
        </w:rPr>
        <w:t>.</w:t>
      </w:r>
      <w:r>
        <w:rPr>
          <w:rFonts w:ascii="Arial" w:cs="Arial" w:eastAsia="Arial" w:hAnsi="Arial"/>
          <w:color w:val="999999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999999"/>
          <w:spacing w:val="-1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8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3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3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4"/>
          <w:w w:val="103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0"/>
          <w:w w:val="103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-3"/>
          <w:w w:val="103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154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13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ACACAF"/>
          <w:spacing w:val="-27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206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3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106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8"/>
          <w:w w:val="106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13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5"/>
          <w:w w:val="9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4"/>
          <w:w w:val="15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595959"/>
          <w:spacing w:val="5"/>
          <w:w w:val="102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07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7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14"/>
          <w:w w:val="107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9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3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w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9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8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5"/>
          <w:w w:val="9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4"/>
          <w:w w:val="137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2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          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2"/>
          <w:w w:val="115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4"/>
          <w:w w:val="91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2"/>
          <w:w w:val="102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10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68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8"/>
          <w:w w:val="109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0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10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2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595959"/>
          <w:spacing w:val="3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7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w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2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1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6"/>
          <w:w w:val="10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595959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9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0392"/>
      </w:pPr>
      <w:r>
        <w:rPr>
          <w:rFonts w:ascii="Arial" w:cs="Arial" w:eastAsia="Arial" w:hAnsi="Arial"/>
          <w:color w:val="707272"/>
          <w:spacing w:val="4"/>
          <w:w w:val="85"/>
          <w:position w:val="-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97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6"/>
          <w:w w:val="107"/>
          <w:position w:val="-1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2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4"/>
          <w:w w:val="154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595959"/>
          <w:spacing w:val="5"/>
          <w:w w:val="102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595959"/>
          <w:spacing w:val="6"/>
          <w:w w:val="107"/>
          <w:position w:val="-1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5"/>
          <w:w w:val="102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7" w:line="200" w:lineRule="exact"/>
        <w:sectPr>
          <w:type w:val="continuous"/>
          <w:pgSz w:h="12240" w:orient="landscape" w:w="18940"/>
          <w:pgMar w:bottom="280" w:left="1560" w:right="1540" w:top="86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5093" w:right="-44"/>
      </w:pPr>
      <w:r>
        <w:rPr>
          <w:rFonts w:ascii="Arial" w:cs="Arial" w:eastAsia="Arial" w:hAnsi="Arial"/>
          <w:color w:val="707272"/>
          <w:spacing w:val="4"/>
          <w:w w:val="77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3"/>
          <w:w w:val="74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4"/>
          <w:w w:val="165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-5"/>
          <w:w w:val="102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7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0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8"/>
          <w:w w:val="86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6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8"/>
          <w:w w:val="106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3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2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4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4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3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97"/>
          <w:sz w:val="16"/>
          <w:szCs w:val="16"/>
        </w:rPr>
        <w:t>k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9" w:line="316" w:lineRule="auto"/>
        <w:ind w:firstLine="14" w:right="86"/>
      </w:pPr>
      <w:r>
        <w:br w:type="column"/>
      </w:r>
      <w:r>
        <w:rPr>
          <w:rFonts w:ascii="Arial" w:cs="Arial" w:eastAsia="Arial" w:hAnsi="Arial"/>
          <w:color w:val="707272"/>
          <w:spacing w:val="4"/>
          <w:w w:val="77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"/>
          <w:w w:val="154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7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89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8"/>
          <w:w w:val="89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3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2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4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4"/>
          <w:w w:val="85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n</w:t>
      </w:r>
      <w:r>
        <w:rPr>
          <w:rFonts w:ascii="Arial" w:cs="Arial" w:eastAsia="Arial" w:hAnsi="Arial"/>
          <w:color w:val="595959"/>
          <w:spacing w:val="6"/>
          <w:w w:val="107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4"/>
          <w:w w:val="97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0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2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97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d</w:t>
      </w:r>
      <w:r>
        <w:rPr>
          <w:rFonts w:ascii="Arial" w:cs="Arial" w:eastAsia="Arial" w:hAnsi="Arial"/>
          <w:color w:val="595959"/>
          <w:spacing w:val="-17"/>
          <w:w w:val="10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7"/>
          <w:w w:val="138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4"/>
          <w:w w:val="8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6"/>
          <w:sz w:val="16"/>
          <w:szCs w:val="16"/>
        </w:rPr>
        <w:t>gi</w:t>
      </w:r>
      <w:r>
        <w:rPr>
          <w:rFonts w:ascii="Arial" w:cs="Arial" w:eastAsia="Arial" w:hAnsi="Arial"/>
          <w:color w:val="707272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3"/>
          <w:w w:val="134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0"/>
          <w:w w:val="113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8"/>
          <w:w w:val="113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0"/>
          <w:w w:val="90"/>
          <w:sz w:val="16"/>
          <w:szCs w:val="16"/>
        </w:rPr>
        <w:t>l</w:t>
      </w:r>
      <w:r>
        <w:rPr>
          <w:rFonts w:ascii="Arial" w:cs="Arial" w:eastAsia="Arial" w:hAnsi="Arial"/>
          <w:color w:val="595959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-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"/>
          <w:w w:val="141"/>
          <w:sz w:val="16"/>
          <w:szCs w:val="16"/>
        </w:rPr>
        <w:t>j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3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2"/>
          <w:w w:val="115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6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8"/>
          <w:w w:val="106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0"/>
          <w:w w:val="92"/>
          <w:sz w:val="16"/>
          <w:szCs w:val="16"/>
        </w:rPr>
        <w:t>n</w:t>
      </w:r>
      <w:r>
        <w:rPr>
          <w:rFonts w:ascii="Arial" w:cs="Arial" w:eastAsia="Arial" w:hAnsi="Arial"/>
          <w:color w:val="595959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2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13"/>
          <w:sz w:val="16"/>
          <w:szCs w:val="16"/>
        </w:rPr>
        <w:t>d</w:t>
      </w:r>
      <w:r>
        <w:rPr>
          <w:rFonts w:ascii="Arial" w:cs="Arial" w:eastAsia="Arial" w:hAnsi="Arial"/>
          <w:color w:val="808282"/>
          <w:spacing w:val="2"/>
          <w:w w:val="115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4"/>
          <w:w w:val="91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6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l</w:t>
      </w:r>
      <w:r>
        <w:rPr>
          <w:rFonts w:ascii="Arial" w:cs="Arial" w:eastAsia="Arial" w:hAnsi="Arial"/>
          <w:color w:val="808282"/>
          <w:spacing w:val="0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-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2"/>
          <w:sz w:val="16"/>
          <w:szCs w:val="16"/>
        </w:rPr>
        <w:t>1</w:t>
      </w:r>
      <w:r>
        <w:rPr>
          <w:rFonts w:ascii="Arial" w:cs="Arial" w:eastAsia="Arial" w:hAnsi="Arial"/>
          <w:color w:val="707272"/>
          <w:spacing w:val="6"/>
          <w:w w:val="107"/>
          <w:sz w:val="16"/>
          <w:szCs w:val="16"/>
        </w:rPr>
        <w:t>0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0</w:t>
      </w:r>
      <w:r>
        <w:rPr>
          <w:rFonts w:ascii="Arial" w:cs="Arial" w:eastAsia="Arial" w:hAnsi="Arial"/>
          <w:color w:val="808282"/>
          <w:spacing w:val="8"/>
          <w:w w:val="99"/>
          <w:sz w:val="16"/>
          <w:szCs w:val="16"/>
        </w:rPr>
        <w:t>%</w:t>
      </w:r>
      <w:r>
        <w:rPr>
          <w:rFonts w:ascii="Arial" w:cs="Arial" w:eastAsia="Arial" w:hAnsi="Arial"/>
          <w:color w:val="ACACAF"/>
          <w:spacing w:val="0"/>
          <w:w w:val="72"/>
          <w:sz w:val="16"/>
          <w:szCs w:val="16"/>
        </w:rPr>
        <w:t>.</w:t>
      </w:r>
      <w:r>
        <w:rPr>
          <w:rFonts w:ascii="Arial" w:cs="Arial" w:eastAsia="Arial" w:hAnsi="Arial"/>
          <w:color w:val="ACACAF"/>
          <w:spacing w:val="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77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06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8"/>
          <w:w w:val="106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11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2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2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0"/>
          <w:w w:val="89"/>
          <w:sz w:val="16"/>
          <w:szCs w:val="16"/>
        </w:rPr>
        <w:t>s</w:t>
      </w:r>
      <w:r>
        <w:rPr>
          <w:rFonts w:ascii="Arial" w:cs="Arial" w:eastAsia="Arial" w:hAnsi="Arial"/>
          <w:color w:val="808282"/>
          <w:spacing w:val="8"/>
          <w:w w:val="89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41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0"/>
          <w:w w:val="12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3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3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3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3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8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6"/>
          <w:w w:val="103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3"/>
          <w:sz w:val="16"/>
          <w:szCs w:val="16"/>
        </w:rPr>
        <w:t>k</w:t>
      </w:r>
      <w:r>
        <w:rPr>
          <w:rFonts w:ascii="Arial" w:cs="Arial" w:eastAsia="Arial" w:hAnsi="Arial"/>
          <w:color w:val="808282"/>
          <w:spacing w:val="3"/>
          <w:w w:val="103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8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3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3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37"/>
          <w:w w:val="103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51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4"/>
          <w:w w:val="51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9"/>
          <w:w w:val="184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4"/>
          <w:w w:val="154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8"/>
          <w:w w:val="86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3"/>
          <w:w w:val="12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5"/>
          <w:w w:val="102"/>
          <w:sz w:val="16"/>
          <w:szCs w:val="16"/>
        </w:rPr>
        <w:t>u</w:t>
      </w:r>
      <w:r>
        <w:rPr>
          <w:rFonts w:ascii="Arial" w:cs="Arial" w:eastAsia="Arial" w:hAnsi="Arial"/>
          <w:color w:val="808282"/>
          <w:spacing w:val="4"/>
          <w:w w:val="128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5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2"/>
          <w:sz w:val="16"/>
          <w:szCs w:val="16"/>
        </w:rPr>
        <w:t>n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-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707272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6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5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808282"/>
          <w:spacing w:val="5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808282"/>
          <w:spacing w:val="8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707272"/>
          <w:spacing w:val="2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8" w:line="180" w:lineRule="exact"/>
        <w:ind w:left="14"/>
        <w:sectPr>
          <w:type w:val="continuous"/>
          <w:pgSz w:h="12240" w:orient="landscape" w:w="18940"/>
          <w:pgMar w:bottom="280" w:left="1560" w:right="1540" w:top="860"/>
          <w:cols w:equalWidth="off" w:num="2">
            <w:col w:space="1463" w:w="8915"/>
            <w:col w:w="5462"/>
          </w:cols>
        </w:sectPr>
      </w:pPr>
      <w:r>
        <w:rPr>
          <w:rFonts w:ascii="Arial" w:cs="Arial" w:eastAsia="Arial" w:hAnsi="Arial"/>
          <w:color w:val="707272"/>
          <w:spacing w:val="2"/>
          <w:w w:val="90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4"/>
          <w:w w:val="87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6"/>
          <w:w w:val="107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0"/>
          <w:w w:val="134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shape style="position:absolute;margin-left:0pt;margin-top:0pt;width:947pt;height:612pt;mso-position-horizontal-relative:page;mso-position-vertical-relative:page;z-index:-75" type="#_x0000_t75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4"/>
        <w:ind w:left="2126"/>
      </w:pPr>
      <w:r>
        <w:rPr>
          <w:rFonts w:ascii="Arial" w:cs="Arial" w:eastAsia="Arial" w:hAnsi="Arial"/>
          <w:color w:val="707272"/>
          <w:spacing w:val="5"/>
          <w:w w:val="90"/>
          <w:sz w:val="16"/>
          <w:szCs w:val="16"/>
        </w:rPr>
        <w:t>B</w:t>
      </w:r>
      <w:r>
        <w:rPr>
          <w:rFonts w:ascii="Arial" w:cs="Arial" w:eastAsia="Arial" w:hAnsi="Arial"/>
          <w:color w:val="707272"/>
          <w:spacing w:val="5"/>
          <w:w w:val="91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5"/>
          <w:w w:val="85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2"/>
          <w:w w:val="102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5"/>
          <w:w w:val="98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0"/>
          <w:w w:val="72"/>
          <w:sz w:val="16"/>
          <w:szCs w:val="16"/>
        </w:rPr>
        <w:t>I</w:t>
      </w:r>
      <w:r>
        <w:rPr>
          <w:rFonts w:ascii="Arial" w:cs="Arial" w:eastAsia="Arial" w:hAnsi="Arial"/>
          <w:color w:val="808282"/>
          <w:spacing w:val="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4"/>
          <w:w w:val="88"/>
          <w:sz w:val="16"/>
          <w:szCs w:val="16"/>
        </w:rPr>
        <w:t>C</w:t>
      </w:r>
      <w:r>
        <w:rPr>
          <w:rFonts w:ascii="Arial" w:cs="Arial" w:eastAsia="Arial" w:hAnsi="Arial"/>
          <w:color w:val="808282"/>
          <w:spacing w:val="2"/>
          <w:w w:val="88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88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9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8"/>
          <w:sz w:val="16"/>
          <w:szCs w:val="16"/>
        </w:rPr>
        <w:t>C</w:t>
      </w:r>
      <w:r>
        <w:rPr>
          <w:rFonts w:ascii="Arial" w:cs="Arial" w:eastAsia="Arial" w:hAnsi="Arial"/>
          <w:color w:val="707272"/>
          <w:spacing w:val="10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0"/>
          <w:w w:val="88"/>
          <w:sz w:val="16"/>
          <w:szCs w:val="16"/>
        </w:rPr>
        <w:t>P</w:t>
      </w:r>
      <w:r>
        <w:rPr>
          <w:rFonts w:ascii="Arial" w:cs="Arial" w:eastAsia="Arial" w:hAnsi="Arial"/>
          <w:color w:val="707272"/>
          <w:spacing w:val="0"/>
          <w:w w:val="88"/>
          <w:sz w:val="16"/>
          <w:szCs w:val="16"/>
        </w:rPr>
        <w:t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707272"/>
          <w:spacing w:val="17"/>
          <w:w w:val="88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5"/>
          <w:w w:val="72"/>
          <w:sz w:val="16"/>
          <w:szCs w:val="16"/>
        </w:rPr>
        <w:t>E</w:t>
      </w:r>
      <w:r>
        <w:rPr>
          <w:rFonts w:ascii="Arial" w:cs="Arial" w:eastAsia="Arial" w:hAnsi="Arial"/>
          <w:color w:val="808282"/>
          <w:spacing w:val="4"/>
          <w:w w:val="87"/>
          <w:sz w:val="16"/>
          <w:szCs w:val="16"/>
        </w:rPr>
        <w:t>L</w:t>
      </w:r>
      <w:r>
        <w:rPr>
          <w:rFonts w:ascii="Arial" w:cs="Arial" w:eastAsia="Arial" w:hAnsi="Arial"/>
          <w:color w:val="707272"/>
          <w:spacing w:val="7"/>
          <w:w w:val="95"/>
          <w:sz w:val="16"/>
          <w:szCs w:val="16"/>
        </w:rPr>
        <w:t>O</w:t>
      </w:r>
      <w:r>
        <w:rPr>
          <w:rFonts w:ascii="Arial" w:cs="Arial" w:eastAsia="Arial" w:hAnsi="Arial"/>
          <w:color w:val="707272"/>
          <w:spacing w:val="0"/>
          <w:w w:val="95"/>
          <w:sz w:val="16"/>
          <w:szCs w:val="16"/>
        </w:rPr>
        <w:t>LAA</w:t>
      </w:r>
      <w:r>
        <w:rPr>
          <w:rFonts w:ascii="Arial" w:cs="Arial" w:eastAsia="Arial" w:hAnsi="Arial"/>
          <w:color w:val="707272"/>
          <w:spacing w:val="-2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707272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77"/>
          <w:sz w:val="16"/>
          <w:szCs w:val="16"/>
        </w:rPr>
        <w:t>S</w:t>
      </w:r>
      <w:r>
        <w:rPr>
          <w:rFonts w:ascii="Arial" w:cs="Arial" w:eastAsia="Arial" w:hAnsi="Arial"/>
          <w:color w:val="707272"/>
          <w:spacing w:val="7"/>
          <w:w w:val="94"/>
          <w:sz w:val="16"/>
          <w:szCs w:val="16"/>
        </w:rPr>
        <w:t>U</w:t>
      </w:r>
      <w:r>
        <w:rPr>
          <w:rFonts w:ascii="Arial" w:cs="Arial" w:eastAsia="Arial" w:hAnsi="Arial"/>
          <w:color w:val="707272"/>
          <w:spacing w:val="9"/>
          <w:w w:val="116"/>
          <w:sz w:val="16"/>
          <w:szCs w:val="16"/>
        </w:rPr>
        <w:t>M</w:t>
      </w:r>
      <w:r>
        <w:rPr>
          <w:rFonts w:ascii="Arial" w:cs="Arial" w:eastAsia="Arial" w:hAnsi="Arial"/>
          <w:color w:val="707272"/>
          <w:spacing w:val="5"/>
          <w:w w:val="90"/>
          <w:sz w:val="16"/>
          <w:szCs w:val="16"/>
        </w:rPr>
        <w:t>B</w:t>
      </w:r>
      <w:r>
        <w:rPr>
          <w:rFonts w:ascii="Arial" w:cs="Arial" w:eastAsia="Arial" w:hAnsi="Arial"/>
          <w:color w:val="808282"/>
          <w:spacing w:val="4"/>
          <w:w w:val="77"/>
          <w:sz w:val="16"/>
          <w:szCs w:val="16"/>
        </w:rPr>
        <w:t>E</w:t>
      </w:r>
      <w:r>
        <w:rPr>
          <w:rFonts w:ascii="Arial" w:cs="Arial" w:eastAsia="Arial" w:hAnsi="Arial"/>
          <w:color w:val="707272"/>
          <w:spacing w:val="0"/>
          <w:w w:val="79"/>
          <w:sz w:val="16"/>
          <w:szCs w:val="16"/>
        </w:rPr>
        <w:t>R</w:t>
      </w:r>
      <w:r>
        <w:rPr>
          <w:rFonts w:ascii="Arial" w:cs="Arial" w:eastAsia="Arial" w:hAnsi="Arial"/>
          <w:color w:val="707272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4"/>
          <w:w w:val="90"/>
          <w:sz w:val="16"/>
          <w:szCs w:val="16"/>
        </w:rPr>
        <w:t>D</w:t>
      </w:r>
      <w:r>
        <w:rPr>
          <w:rFonts w:ascii="Arial" w:cs="Arial" w:eastAsia="Arial" w:hAnsi="Arial"/>
          <w:color w:val="707272"/>
          <w:spacing w:val="4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4"/>
          <w:w w:val="90"/>
          <w:sz w:val="16"/>
          <w:szCs w:val="16"/>
        </w:rPr>
        <w:t>Y</w:t>
      </w:r>
      <w:r>
        <w:rPr>
          <w:rFonts w:ascii="Arial" w:cs="Arial" w:eastAsia="Arial" w:hAnsi="Arial"/>
          <w:color w:val="707272"/>
          <w:spacing w:val="0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707272"/>
          <w:spacing w:val="15"/>
          <w:w w:val="90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6"/>
          <w:w w:val="98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2"/>
          <w:w w:val="92"/>
          <w:sz w:val="16"/>
          <w:szCs w:val="16"/>
        </w:rPr>
        <w:t>I</w:t>
      </w:r>
      <w:r>
        <w:rPr>
          <w:rFonts w:ascii="Arial" w:cs="Arial" w:eastAsia="Arial" w:hAnsi="Arial"/>
          <w:color w:val="707272"/>
          <w:spacing w:val="0"/>
          <w:w w:val="79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56"/>
      </w:pPr>
      <w:r>
        <w:rPr>
          <w:rFonts w:ascii="Arial" w:cs="Arial" w:eastAsia="Arial" w:hAnsi="Arial"/>
          <w:color w:val="808282"/>
          <w:spacing w:val="4"/>
          <w:w w:val="87"/>
          <w:sz w:val="16"/>
          <w:szCs w:val="16"/>
        </w:rPr>
        <w:t>H</w:t>
      </w:r>
      <w:r>
        <w:rPr>
          <w:rFonts w:ascii="Arial" w:cs="Arial" w:eastAsia="Arial" w:hAnsi="Arial"/>
          <w:color w:val="999999"/>
          <w:spacing w:val="0"/>
          <w:w w:val="87"/>
          <w:sz w:val="16"/>
          <w:szCs w:val="16"/>
        </w:rPr>
        <w:t>.</w:t>
      </w:r>
      <w:r>
        <w:rPr>
          <w:rFonts w:ascii="Arial" w:cs="Arial" w:eastAsia="Arial" w:hAnsi="Arial"/>
          <w:color w:val="999999"/>
          <w:spacing w:val="15"/>
          <w:w w:val="87"/>
          <w:sz w:val="16"/>
          <w:szCs w:val="16"/>
        </w:rPr>
        <w:t> </w:t>
      </w:r>
      <w:r>
        <w:rPr>
          <w:rFonts w:ascii="Arial" w:cs="Arial" w:eastAsia="Arial" w:hAnsi="Arial"/>
          <w:color w:val="707272"/>
          <w:spacing w:val="0"/>
          <w:w w:val="87"/>
          <w:sz w:val="16"/>
          <w:szCs w:val="16"/>
        </w:rPr>
        <w:t>T</w:t>
      </w:r>
      <w:r>
        <w:rPr>
          <w:rFonts w:ascii="Arial" w:cs="Arial" w:eastAsia="Arial" w:hAnsi="Arial"/>
          <w:color w:val="707272"/>
          <w:spacing w:val="5"/>
          <w:w w:val="87"/>
          <w:sz w:val="16"/>
          <w:szCs w:val="16"/>
        </w:rPr>
        <w:t>A</w:t>
      </w:r>
      <w:r>
        <w:rPr>
          <w:rFonts w:ascii="Arial" w:cs="Arial" w:eastAsia="Arial" w:hAnsi="Arial"/>
          <w:color w:val="808282"/>
          <w:spacing w:val="0"/>
          <w:w w:val="87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9"/>
          <w:w w:val="87"/>
          <w:sz w:val="16"/>
          <w:szCs w:val="16"/>
        </w:rPr>
        <w:t>T</w:t>
      </w:r>
      <w:r>
        <w:rPr>
          <w:rFonts w:ascii="Arial" w:cs="Arial" w:eastAsia="Arial" w:hAnsi="Arial"/>
          <w:color w:val="808282"/>
          <w:spacing w:val="0"/>
          <w:w w:val="87"/>
          <w:sz w:val="16"/>
          <w:szCs w:val="16"/>
        </w:rPr>
        <w:t>O</w:t>
      </w:r>
      <w:r>
        <w:rPr>
          <w:rFonts w:ascii="Arial" w:cs="Arial" w:eastAsia="Arial" w:hAnsi="Arial"/>
          <w:color w:val="808282"/>
          <w:spacing w:val="0"/>
          <w:w w:val="87"/>
          <w:sz w:val="16"/>
          <w:szCs w:val="16"/>
        </w:rPr>
        <w:t> </w:t>
      </w:r>
      <w:r>
        <w:rPr>
          <w:rFonts w:ascii="Arial" w:cs="Arial" w:eastAsia="Arial" w:hAnsi="Arial"/>
          <w:color w:val="808282"/>
          <w:spacing w:val="15"/>
          <w:w w:val="87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707272"/>
          <w:spacing w:val="-3"/>
          <w:w w:val="8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808282"/>
          <w:spacing w:val="-4"/>
          <w:w w:val="8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707272"/>
          <w:spacing w:val="-8"/>
          <w:w w:val="87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707272"/>
          <w:spacing w:val="-4"/>
          <w:w w:val="8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707272"/>
          <w:spacing w:val="-3"/>
          <w:w w:val="8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808282"/>
          <w:spacing w:val="-3"/>
          <w:w w:val="8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808282"/>
          <w:spacing w:val="0"/>
          <w:w w:val="8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808282"/>
          <w:spacing w:val="-13"/>
          <w:w w:val="8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808282"/>
          <w:spacing w:val="-4"/>
          <w:w w:val="8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707272"/>
          <w:spacing w:val="-5"/>
          <w:w w:val="8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707272"/>
          <w:spacing w:val="-6"/>
          <w:w w:val="9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808282"/>
          <w:spacing w:val="-9"/>
          <w:w w:val="13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808282"/>
          <w:spacing w:val="0"/>
          <w:w w:val="6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sectPr>
      <w:type w:val="continuous"/>
      <w:pgSz w:h="12240" w:orient="landscape" w:w="18940"/>
      <w:pgMar w:bottom="280" w:left="1560" w:right="1540" w:top="8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